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 w:rsidRPr="00E658AF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A34E15" w:rsidRDefault="00E658AF" w:rsidP="00E658A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№197 от 11 марта 2026 года «</w:t>
      </w:r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О признании </w:t>
      </w: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утратившим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силу постановление администрации муни</w:t>
      </w:r>
      <w:r>
        <w:rPr>
          <w:rFonts w:ascii="Times New Roman" w:eastAsia="Calibri" w:hAnsi="Times New Roman" w:cs="Times New Roman"/>
          <w:sz w:val="12"/>
          <w:szCs w:val="12"/>
        </w:rPr>
        <w:t>ципального района Сергиевский С</w:t>
      </w:r>
      <w:r w:rsidRPr="00E658AF">
        <w:rPr>
          <w:rFonts w:ascii="Times New Roman" w:eastAsia="Calibri" w:hAnsi="Times New Roman" w:cs="Times New Roman"/>
          <w:sz w:val="12"/>
          <w:szCs w:val="12"/>
        </w:rPr>
        <w:t>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»………………………………………………………………………………………………………………</w:t>
      </w:r>
      <w:r w:rsidR="0006100E">
        <w:rPr>
          <w:rFonts w:ascii="Times New Roman" w:eastAsia="Calibri" w:hAnsi="Times New Roman" w:cs="Times New Roman"/>
          <w:sz w:val="12"/>
          <w:szCs w:val="12"/>
        </w:rPr>
        <w:t>……………………………...</w:t>
      </w:r>
      <w:r>
        <w:rPr>
          <w:rFonts w:ascii="Times New Roman" w:eastAsia="Calibri" w:hAnsi="Times New Roman" w:cs="Times New Roman"/>
          <w:sz w:val="12"/>
          <w:szCs w:val="12"/>
        </w:rPr>
        <w:t>………….</w:t>
      </w:r>
      <w:r w:rsidR="0006100E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</w:t>
      </w:r>
      <w:r w:rsidRPr="00E658AF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E658AF" w:rsidP="00E658A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№198 от 11 марта 2026 года «</w:t>
      </w:r>
      <w:r w:rsidRPr="00E658AF">
        <w:rPr>
          <w:rFonts w:ascii="Times New Roman" w:eastAsia="Calibri" w:hAnsi="Times New Roman" w:cs="Times New Roman"/>
          <w:sz w:val="12"/>
          <w:szCs w:val="12"/>
        </w:rPr>
        <w:t>О внесении изменений в постановление администрации 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№ 275 от 17.03.2023 года «О</w:t>
      </w:r>
      <w:r w:rsidRPr="00E658AF">
        <w:rPr>
          <w:rFonts w:ascii="Times New Roman" w:eastAsia="Calibri" w:hAnsi="Times New Roman" w:cs="Times New Roman"/>
          <w:sz w:val="12"/>
          <w:szCs w:val="12"/>
        </w:rPr>
        <w:t>б утверждении перечня должностей в администрации муниципального района Сергиевский, замещение которых связано с коррупционными рисками»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</w:t>
      </w:r>
      <w:r w:rsidR="0006100E">
        <w:rPr>
          <w:rFonts w:ascii="Times New Roman" w:eastAsia="Calibri" w:hAnsi="Times New Roman" w:cs="Times New Roman"/>
          <w:sz w:val="12"/>
          <w:szCs w:val="12"/>
        </w:rPr>
        <w:t>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………..</w:t>
      </w:r>
      <w:r w:rsidR="0006100E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</w:t>
      </w:r>
      <w:r w:rsidRPr="00E658AF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E658AF" w:rsidP="00E658A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№204 от 12 марта 2026 года «</w:t>
      </w:r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E658AF">
        <w:rPr>
          <w:rFonts w:ascii="Times New Roman" w:eastAsia="Calibri" w:hAnsi="Times New Roman" w:cs="Times New Roman"/>
          <w:sz w:val="12"/>
          <w:szCs w:val="12"/>
        </w:rPr>
        <w:t>амарской области №93 от 06.02.2025 г.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создании совета по реализации национальных проектов на территории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E658AF">
        <w:rPr>
          <w:rFonts w:ascii="Times New Roman" w:eastAsia="Calibri" w:hAnsi="Times New Roman" w:cs="Times New Roman"/>
          <w:sz w:val="12"/>
          <w:szCs w:val="12"/>
        </w:rPr>
        <w:t>амарской области»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»………………………………………………………………………………………………………………………………</w:t>
      </w:r>
      <w:r w:rsidR="0006100E">
        <w:rPr>
          <w:rFonts w:ascii="Times New Roman" w:eastAsia="Calibri" w:hAnsi="Times New Roman" w:cs="Times New Roman"/>
          <w:sz w:val="12"/>
          <w:szCs w:val="12"/>
        </w:rPr>
        <w:t>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……..</w:t>
      </w:r>
      <w:r w:rsidR="0006100E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</w:t>
      </w:r>
      <w:r w:rsidRPr="00E658AF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E658AF" w:rsidP="00822A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</w:t>
      </w:r>
      <w:r w:rsidR="00822ABE">
        <w:rPr>
          <w:rFonts w:ascii="Times New Roman" w:eastAsia="Calibri" w:hAnsi="Times New Roman" w:cs="Times New Roman"/>
          <w:sz w:val="12"/>
          <w:szCs w:val="12"/>
        </w:rPr>
        <w:t>218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</w:t>
      </w:r>
      <w:r w:rsidR="00822ABE">
        <w:rPr>
          <w:rFonts w:ascii="Times New Roman" w:eastAsia="Calibri" w:hAnsi="Times New Roman" w:cs="Times New Roman"/>
          <w:sz w:val="12"/>
          <w:szCs w:val="12"/>
        </w:rPr>
        <w:t>3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марта 2026 года «</w:t>
      </w:r>
      <w:r w:rsidR="00822ABE" w:rsidRPr="00822ABE">
        <w:rPr>
          <w:rFonts w:ascii="Times New Roman" w:eastAsia="Calibri" w:hAnsi="Times New Roman" w:cs="Times New Roman"/>
          <w:sz w:val="12"/>
          <w:szCs w:val="12"/>
        </w:rPr>
        <w:t xml:space="preserve">О </w:t>
      </w:r>
      <w:r w:rsidR="00822ABE" w:rsidRPr="00822ABE">
        <w:rPr>
          <w:rFonts w:ascii="Times New Roman" w:eastAsia="Calibri" w:hAnsi="Times New Roman" w:cs="Times New Roman"/>
          <w:sz w:val="12"/>
          <w:szCs w:val="12"/>
        </w:rPr>
        <w:t>внесении изменений и дополнений в постановление администрации</w:t>
      </w:r>
      <w:r w:rsidR="00822ABE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822ABE" w:rsidRPr="00822ABE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</w:t>
      </w:r>
      <w:r w:rsidR="00822ABE">
        <w:rPr>
          <w:rFonts w:ascii="Times New Roman" w:eastAsia="Calibri" w:hAnsi="Times New Roman" w:cs="Times New Roman"/>
          <w:sz w:val="12"/>
          <w:szCs w:val="12"/>
        </w:rPr>
        <w:t>С</w:t>
      </w:r>
      <w:r w:rsidR="00822ABE" w:rsidRPr="00822ABE">
        <w:rPr>
          <w:rFonts w:ascii="Times New Roman" w:eastAsia="Calibri" w:hAnsi="Times New Roman" w:cs="Times New Roman"/>
          <w:sz w:val="12"/>
          <w:szCs w:val="12"/>
        </w:rPr>
        <w:t>амарской области от 30.10.2014 года №1580 «</w:t>
      </w:r>
      <w:r w:rsidR="00822ABE">
        <w:rPr>
          <w:rFonts w:ascii="Times New Roman" w:eastAsia="Calibri" w:hAnsi="Times New Roman" w:cs="Times New Roman"/>
          <w:sz w:val="12"/>
          <w:szCs w:val="12"/>
        </w:rPr>
        <w:t>О</w:t>
      </w:r>
      <w:r w:rsidR="00822ABE" w:rsidRPr="00822ABE">
        <w:rPr>
          <w:rFonts w:ascii="Times New Roman" w:eastAsia="Calibri" w:hAnsi="Times New Roman" w:cs="Times New Roman"/>
          <w:sz w:val="12"/>
          <w:szCs w:val="12"/>
        </w:rPr>
        <w:t>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</w:t>
      </w:r>
      <w:r w:rsidR="00822ABE">
        <w:rPr>
          <w:rFonts w:ascii="Times New Roman" w:eastAsia="Calibri" w:hAnsi="Times New Roman" w:cs="Times New Roman"/>
          <w:sz w:val="12"/>
          <w:szCs w:val="12"/>
        </w:rPr>
        <w:t>О</w:t>
      </w:r>
      <w:r w:rsidR="00822ABE" w:rsidRPr="00822ABE">
        <w:rPr>
          <w:rFonts w:ascii="Times New Roman" w:eastAsia="Calibri" w:hAnsi="Times New Roman" w:cs="Times New Roman"/>
          <w:sz w:val="12"/>
          <w:szCs w:val="12"/>
        </w:rPr>
        <w:t xml:space="preserve"> развитии малого</w:t>
      </w:r>
      <w:proofErr w:type="gramEnd"/>
      <w:r w:rsidR="00822ABE" w:rsidRPr="00822ABE">
        <w:rPr>
          <w:rFonts w:ascii="Times New Roman" w:eastAsia="Calibri" w:hAnsi="Times New Roman" w:cs="Times New Roman"/>
          <w:sz w:val="12"/>
          <w:szCs w:val="12"/>
        </w:rPr>
        <w:t xml:space="preserve"> и среднего предпринимательства в </w:t>
      </w:r>
      <w:r w:rsidR="00822ABE">
        <w:rPr>
          <w:rFonts w:ascii="Times New Roman" w:eastAsia="Calibri" w:hAnsi="Times New Roman" w:cs="Times New Roman"/>
          <w:sz w:val="12"/>
          <w:szCs w:val="12"/>
        </w:rPr>
        <w:t>Р</w:t>
      </w:r>
      <w:r w:rsidR="00822ABE" w:rsidRPr="00822ABE">
        <w:rPr>
          <w:rFonts w:ascii="Times New Roman" w:eastAsia="Calibri" w:hAnsi="Times New Roman" w:cs="Times New Roman"/>
          <w:sz w:val="12"/>
          <w:szCs w:val="12"/>
        </w:rPr>
        <w:t xml:space="preserve">оссийской </w:t>
      </w:r>
      <w:r w:rsidR="00822ABE">
        <w:rPr>
          <w:rFonts w:ascii="Times New Roman" w:eastAsia="Calibri" w:hAnsi="Times New Roman" w:cs="Times New Roman"/>
          <w:sz w:val="12"/>
          <w:szCs w:val="12"/>
        </w:rPr>
        <w:t>Ф</w:t>
      </w:r>
      <w:r w:rsidR="00822ABE" w:rsidRPr="00822ABE">
        <w:rPr>
          <w:rFonts w:ascii="Times New Roman" w:eastAsia="Calibri" w:hAnsi="Times New Roman" w:cs="Times New Roman"/>
          <w:sz w:val="12"/>
          <w:szCs w:val="12"/>
        </w:rPr>
        <w:t>едерации»»</w:t>
      </w:r>
      <w:r w:rsidR="00822ABE"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……………………………………………………………………………………………………</w:t>
      </w:r>
      <w:r w:rsidR="0006100E">
        <w:rPr>
          <w:rFonts w:ascii="Times New Roman" w:eastAsia="Calibri" w:hAnsi="Times New Roman" w:cs="Times New Roman"/>
          <w:sz w:val="12"/>
          <w:szCs w:val="12"/>
        </w:rPr>
        <w:t>…………………………..</w:t>
      </w:r>
      <w:bookmarkStart w:id="0" w:name="_GoBack"/>
      <w:bookmarkEnd w:id="0"/>
      <w:r w:rsidR="00822ABE">
        <w:rPr>
          <w:rFonts w:ascii="Times New Roman" w:eastAsia="Calibri" w:hAnsi="Times New Roman" w:cs="Times New Roman"/>
          <w:sz w:val="12"/>
          <w:szCs w:val="12"/>
        </w:rPr>
        <w:t>…….</w:t>
      </w:r>
      <w:r w:rsidR="0006100E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от «11» марта 2026 г. №197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E658AF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E658AF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ПОСТАНОВЛЕНИЕ АДМИНИСТРАЦИИ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E658AF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В соответствии с Указом Президента Российской Федерации от 31.12.2025г. № 1009 «Об изменении и признании утратившими силу некоторых актов президента Российской Федерации», Федеральным  законом от 25.12.2008г. № 273-ФЗ «О противодействии коррупции», Федеральным законом Российской Федерации от 02.03.2007г. № 25-ФЗ «О муниципальной службе в Российской Федерации», Законом Самарской области от 09.10.2007г. № 96-ГД «О муниципальной службе в Самарской области», Уставом муниципального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района Сергиевский Самарской области  и в целях </w:t>
      </w: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приведения нормативных правовых актов органов местного самоуправления муниципального района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Сергиевский в соответствии с действующим законодательством, администрация муниципального района Сергиевский Самарской области постановляет: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1. Признать утратившим силу постановление администрации муниципального района Сергиевский Самарской области: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№ 445 от 25.03.2015г. «Об утверждении Порядка размещения на официальном сайте администрации муниципального района Сергиевский Самарской области сведений о доходах, расходах, об имуществе и обязательствах имущественного характера муниципального служащего, его супруги (супруга) и несовершеннолетних детей, а также предоставления этих сведений средствам массовой информации для опубликования».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исполнением настоящего постановления возложить на  Первого заместителя Главы муниципального района Сергиевский  Крупина Р.В.   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                              </w:t>
      </w:r>
    </w:p>
    <w:tbl>
      <w:tblPr>
        <w:tblStyle w:val="af1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29"/>
      </w:tblGrid>
      <w:tr w:rsidR="00E658AF" w:rsidRPr="00E658AF" w:rsidTr="00E658AF">
        <w:tc>
          <w:tcPr>
            <w:tcW w:w="5000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АДМИНИСТРАЦИЯ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МУНИЦИПАЛЬНОГО РАЙОНА СЕРГИЕВСКИЙ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САМАРСКОЙ ОБЛАСТИ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ПОСТАНОВЛЕНИЕ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от «11» марта 2026 г. №198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 ВНЕСЕНИИ ИЗМЕНЕНИЙ</w:t>
            </w:r>
            <w:r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</w:t>
            </w: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В ПОСТАНОВЛЕНИЕ АДМИНИСТРАЦИИ </w:t>
            </w:r>
          </w:p>
          <w:p w:rsid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МУНИЦИПАЛЬНОГО РАЙОНА СЕРГИЕВСКИЙ № 275 ОТ 17.03.2023 ГОДА «ОБ УТВЕРЖДЕНИИ</w:t>
            </w:r>
          </w:p>
          <w:p w:rsid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ПЕРЕЧНЯ ДОЛЖНОСТЕЙ В АДМИНИСТРАЦИИ МУНИЦИПАЛЬНОГО РАЙОНА СЕРГИЕВСКИЙ, 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proofErr w:type="gramStart"/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ЗАМЕЩЕНИЕ</w:t>
            </w:r>
            <w:proofErr w:type="gramEnd"/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КОТОРЫХ СВЯЗАНО С КОРРУПЦИОННЫМИ РИСКАМИ»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Федеральными законами Российской Федерации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имуществе и обязательствах имущественного характера своих супруги (супруга) и несовершеннолетних детей», Уставом муниципального района Сергиевский Самарской области, Постановлением администрации муниципального района Сергиевский от 27.03.2017г. № 268 «Об утверждении Методики проведения оценки коррупционных рисков, возникающих при реализации функций администрации муниципального района Сергиевский», администрация муниципального района Сергиевский постановляет:</w:t>
      </w:r>
      <w:proofErr w:type="gramEnd"/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1. Внести в  Постановление администрации муниципального района Сергиевский № 275 от 17.03.2023г. «Об утверждении перечня должностей в администрации муниципального района Сергиевский, замещение которых связано с коррупционными рисками»</w:t>
      </w:r>
      <w:r w:rsidRPr="00E658AF">
        <w:rPr>
          <w:rFonts w:ascii="Times New Roman" w:eastAsia="Calibri" w:hAnsi="Times New Roman" w:cs="Times New Roman"/>
          <w:b/>
          <w:sz w:val="12"/>
          <w:szCs w:val="12"/>
        </w:rPr>
        <w:t xml:space="preserve">  </w:t>
      </w:r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изменения следующего содержания: 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1.1. Приложение к Постановлению изложить в новой редакции согласно Приложению к настоящему постановлению.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2. </w:t>
      </w:r>
      <w:r w:rsidRPr="00E658AF">
        <w:rPr>
          <w:rFonts w:ascii="Times New Roman" w:eastAsia="Calibri" w:hAnsi="Times New Roman" w:cs="Times New Roman"/>
          <w:sz w:val="12"/>
          <w:szCs w:val="12"/>
        </w:rPr>
        <w:t>Отделу по работе с персоналом администрации муниципального района Сергиевский ознакомить муниципальных служащих отдела перспективного развития, Комитета по управлению муниципальным имуществом администрации муниципального района Сергиевский с настоящим Постановлением.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3. </w:t>
      </w:r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Опубликовать настоящее постановление в газете «Сергиевский вестник», разместить на официальном сайте администрации муниципального района </w:t>
      </w:r>
      <w:hyperlink r:id="rId9" w:history="1">
        <w:r w:rsidRPr="00E658AF">
          <w:rPr>
            <w:rStyle w:val="ae"/>
            <w:rFonts w:ascii="Times New Roman" w:eastAsia="Calibri" w:hAnsi="Times New Roman" w:cs="Times New Roman"/>
            <w:sz w:val="12"/>
            <w:szCs w:val="12"/>
            <w:lang w:val="en-US"/>
          </w:rPr>
          <w:t>http</w:t>
        </w:r>
        <w:r w:rsidRPr="00E658AF">
          <w:rPr>
            <w:rStyle w:val="ae"/>
            <w:rFonts w:ascii="Times New Roman" w:eastAsia="Calibri" w:hAnsi="Times New Roman" w:cs="Times New Roman"/>
            <w:sz w:val="12"/>
            <w:szCs w:val="12"/>
          </w:rPr>
          <w:t>://</w:t>
        </w:r>
        <w:proofErr w:type="spellStart"/>
        <w:r w:rsidRPr="00E658AF">
          <w:rPr>
            <w:rStyle w:val="ae"/>
            <w:rFonts w:ascii="Times New Roman" w:eastAsia="Calibri" w:hAnsi="Times New Roman" w:cs="Times New Roman"/>
            <w:sz w:val="12"/>
            <w:szCs w:val="12"/>
            <w:lang w:val="en-US"/>
          </w:rPr>
          <w:t>sergievsk</w:t>
        </w:r>
        <w:proofErr w:type="spellEnd"/>
        <w:r w:rsidRPr="00E658AF">
          <w:rPr>
            <w:rStyle w:val="ae"/>
            <w:rFonts w:ascii="Times New Roman" w:eastAsia="Calibri" w:hAnsi="Times New Roman" w:cs="Times New Roman"/>
            <w:sz w:val="12"/>
            <w:szCs w:val="12"/>
          </w:rPr>
          <w:t>.</w:t>
        </w:r>
        <w:proofErr w:type="spellStart"/>
        <w:r w:rsidRPr="00E658AF">
          <w:rPr>
            <w:rStyle w:val="ae"/>
            <w:rFonts w:ascii="Times New Roman" w:eastAsia="Calibri" w:hAnsi="Times New Roman" w:cs="Times New Roman"/>
            <w:sz w:val="12"/>
            <w:szCs w:val="12"/>
            <w:lang w:val="en-US"/>
          </w:rPr>
          <w:t>ru</w:t>
        </w:r>
        <w:proofErr w:type="spellEnd"/>
      </w:hyperlink>
      <w:r w:rsidRPr="00E658AF">
        <w:rPr>
          <w:rFonts w:ascii="Times New Roman" w:eastAsia="Calibri" w:hAnsi="Times New Roman" w:cs="Times New Roman"/>
          <w:sz w:val="12"/>
          <w:szCs w:val="12"/>
        </w:rPr>
        <w:t>/  в сети Интернет.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4. </w:t>
      </w:r>
      <w:r w:rsidRPr="00E658AF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5. </w:t>
      </w: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первого заместителя  Главы муниципального района Сергиевский Крупина Р.В.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E658AF">
        <w:rPr>
          <w:rFonts w:ascii="Times New Roman" w:eastAsia="Calibri" w:hAnsi="Times New Roman" w:cs="Times New Roman"/>
          <w:sz w:val="12"/>
          <w:szCs w:val="12"/>
        </w:rPr>
        <w:t>А.И.Екамасов</w:t>
      </w:r>
      <w:proofErr w:type="spellEnd"/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658AF">
        <w:rPr>
          <w:rFonts w:ascii="Times New Roman" w:eastAsia="Calibri" w:hAnsi="Times New Roman" w:cs="Times New Roman"/>
          <w:i/>
          <w:sz w:val="12"/>
          <w:szCs w:val="12"/>
        </w:rPr>
        <w:t xml:space="preserve">Приложение 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658AF">
        <w:rPr>
          <w:rFonts w:ascii="Times New Roman" w:eastAsia="Calibri" w:hAnsi="Times New Roman" w:cs="Times New Roman"/>
          <w:i/>
          <w:sz w:val="12"/>
          <w:szCs w:val="12"/>
        </w:rPr>
        <w:t xml:space="preserve">к постановлению администрации  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658AF">
        <w:rPr>
          <w:rFonts w:ascii="Times New Roman" w:eastAsia="Calibri" w:hAnsi="Times New Roman" w:cs="Times New Roman"/>
          <w:i/>
          <w:sz w:val="12"/>
          <w:szCs w:val="12"/>
        </w:rPr>
        <w:t xml:space="preserve">муниципального района Сергиевский </w:t>
      </w:r>
      <w:r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658AF">
        <w:rPr>
          <w:rFonts w:ascii="Times New Roman" w:eastAsia="Calibri" w:hAnsi="Times New Roman" w:cs="Times New Roman"/>
          <w:i/>
          <w:sz w:val="12"/>
          <w:szCs w:val="12"/>
        </w:rPr>
        <w:t>«11» марта 2026г.  №198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ПЕРЕЧЕНЬ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должностей в администрации муниципального района Сергиевский,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E658AF">
        <w:rPr>
          <w:rFonts w:ascii="Times New Roman" w:eastAsia="Calibri" w:hAnsi="Times New Roman" w:cs="Times New Roman"/>
          <w:b/>
          <w:sz w:val="12"/>
          <w:szCs w:val="12"/>
        </w:rPr>
        <w:t>замещение которых связано с коррупционными рисками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Аппарат: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Глава муниципального района Сергиевский,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Первый заместитель Главы муниципального района Сергиевский,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lastRenderedPageBreak/>
        <w:t>- Заместитель Главы  муниципального района Сергиевский,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Комитет  по управлению муниципальным имуществом: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Руководитель комитета,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Заместитель руководителя,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земельных отношений,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земельных отношений,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Ведущий специалист отдела земельных отношений,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приватизации и торгов,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приватизации и торгов,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Ведущий специалист отдела приватизации и торгов,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реестра и управления имуществом,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реестра и управления имуществом,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администрирования неналоговых доходов,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администрирования неналоговых доходов.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Правовое управление: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Заместитель руководителя,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Управление финансами: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Заместитель руководителя,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сводного бюджетного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сводного бюджетного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бюджетного учета и отчетности,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бюджетного учета и отчетности,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казначейского исполнения бюджета и финансового контроля,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казначейского исполнения бюджета и финансового контроля.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Управление организации торгов: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Заместитель руководителя,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Контрольное управление: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Заместитель руководителя,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муниципального контроля и охраны труда,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муниципального контроля и охраны труда,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экологии, природных ресурсов и земельного контроля,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экологии, природных ресурсов и земельного контроля.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Отдел бухгалтерии: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Архивный отдел: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Отдел по административной практике: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Управление по работе с обращениями граждан: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Ведущий специалист,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аналитического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аналитического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Ведущий специалист аналитического отдела.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Отдел торговли и экономического развития: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Ведущий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Отдел по делам ГО и ЧС: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Промышленно-коммунальный отдел: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Отдел по работе с персоналом: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Общий отдел: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Мобилизационный отдел: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Организационное управление: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Ведущий специалист,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информационных технологий  и связи,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информационных технологий  и связи,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Ведущий специалист отдела информационных технологий  и связи.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Жилищное управление: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 реализации жилищных программ,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 отдела реализации жилищных программ.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Отдел перспективного развития: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29"/>
      </w:tblGrid>
      <w:tr w:rsidR="00E658AF" w:rsidRPr="00E658AF" w:rsidTr="00E658AF">
        <w:trPr>
          <w:jc w:val="center"/>
        </w:trPr>
        <w:tc>
          <w:tcPr>
            <w:tcW w:w="5000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АДМИНИСТРАЦИЯ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МУНИЦИПАЛЬНОГО РАЙОНА СЕРГИЕВСКИЙ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САМАРСКОЙ ОБЛАСТИ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ПОСТАНОВЛЕНИЕ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от «12» марта 2026 г. №204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 ВНЕСЕНИИ ИЗМЕНЕНИЙ В ПОСТАНОВЛЕНИЕ АДМИНИСТРАЦИИ МУНИЦИПАЛЬНОГО РАЙОНА СЕРГИЕВСКИЙ САМАРСКОЙ ОБЛАСТИ №93 ОТ 06.02.2025 Г. «О СОЗДАНИИ СОВЕТА ПО РЕАЛИЗАЦИИ НАЦИОНАЛЬНЫХ ПРОЕКТОВ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НА ТЕРРИТОРИИ МУНИЦИПАЛЬНОГО РАЙОНА СЕРГИЕВСКИЙ САМАРСКОЙ ОБЛАСТИ»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В целях реализации Указа Президента Российской Федерации от 07.05.2024 г. № 309 «</w:t>
      </w:r>
      <w:r w:rsidRPr="00E658AF">
        <w:rPr>
          <w:rFonts w:ascii="Times New Roman" w:eastAsia="Calibri" w:hAnsi="Times New Roman" w:cs="Times New Roman"/>
          <w:b/>
          <w:bCs/>
          <w:sz w:val="12"/>
          <w:szCs w:val="12"/>
        </w:rPr>
        <w:t>О национальных целях развития Российской Федерации на период до 2030 года и на перспективу до 2036 года</w:t>
      </w:r>
      <w:r w:rsidRPr="00E658AF">
        <w:rPr>
          <w:rFonts w:ascii="Times New Roman" w:eastAsia="Calibri" w:hAnsi="Times New Roman" w:cs="Times New Roman"/>
          <w:b/>
          <w:sz w:val="12"/>
          <w:szCs w:val="12"/>
        </w:rPr>
        <w:t>»</w:t>
      </w:r>
      <w:r w:rsidRPr="00E658AF">
        <w:rPr>
          <w:rFonts w:ascii="Times New Roman" w:eastAsia="Calibri" w:hAnsi="Times New Roman" w:cs="Times New Roman"/>
          <w:sz w:val="12"/>
          <w:szCs w:val="12"/>
        </w:rPr>
        <w:t>, исполнения рекомендаций постановления Правительства Самарской области от 02.11.2018 № 635 «Об общей координации реализации национальных и федеральных проектов и внесении изменений в отдельные постановления Правительства Самарской области» в соответствии с Постановлением Администрации муниципального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района Сергиевский Самарской области от 31.01.2025 № 64 «Об утверждении положения об организации проектной деятельности в муниципальном районе Сергиевский Самарской области» и Протоколом заседания Совета по реализации национальных проектов на территории муниципального района Сергиевский Самарской области № 5 от 03.03.2026 г. с целью уточнения состава Совета по реализации национальных проектов на территории муниципального района Сергиевский Самарской области, администрация муниципального района Сергиевский Самарской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области постановляет: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1. </w:t>
      </w:r>
      <w:r w:rsidRPr="00E658AF">
        <w:rPr>
          <w:rFonts w:ascii="Times New Roman" w:eastAsia="Calibri" w:hAnsi="Times New Roman" w:cs="Times New Roman"/>
          <w:sz w:val="12"/>
          <w:szCs w:val="12"/>
        </w:rPr>
        <w:t>Внести изменения в постановление администрации муниципального района Сергиевский Самарской области №93 от 06.02.2025 г. «о создании совета по реализации национальных проектов на территории муниципального района Сергиевский Самарской области» следующего содержания: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1.1. </w:t>
      </w:r>
      <w:r w:rsidRPr="00E658AF">
        <w:rPr>
          <w:rFonts w:ascii="Times New Roman" w:eastAsia="Calibri" w:hAnsi="Times New Roman" w:cs="Times New Roman"/>
          <w:sz w:val="12"/>
          <w:szCs w:val="12"/>
        </w:rPr>
        <w:t>Приложение 1 к постановлению изложить в редакции согласно Приложению к настоящему постановлению.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2. </w:t>
      </w:r>
      <w:r w:rsidRPr="00E658AF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3. </w:t>
      </w:r>
      <w:r w:rsidRPr="00E658AF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658AF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658AF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658AF">
        <w:rPr>
          <w:rFonts w:ascii="Times New Roman" w:eastAsia="Calibri" w:hAnsi="Times New Roman" w:cs="Times New Roman"/>
          <w:i/>
          <w:sz w:val="12"/>
          <w:szCs w:val="12"/>
        </w:rPr>
        <w:t xml:space="preserve"> муниципального района Сергиевский Самарской области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658AF">
        <w:rPr>
          <w:rFonts w:ascii="Times New Roman" w:eastAsia="Calibri" w:hAnsi="Times New Roman" w:cs="Times New Roman"/>
          <w:i/>
          <w:sz w:val="12"/>
          <w:szCs w:val="12"/>
        </w:rPr>
        <w:t>№204 от «12» марта 2026г.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658AF">
        <w:rPr>
          <w:rFonts w:ascii="Times New Roman" w:eastAsia="Calibri" w:hAnsi="Times New Roman" w:cs="Times New Roman"/>
          <w:b/>
          <w:sz w:val="12"/>
          <w:szCs w:val="12"/>
        </w:rPr>
        <w:t>Совета по реализации национальных проектов на территории муниципального района Сергиевский Самарской области (далее – Совет)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2349"/>
      </w:tblGrid>
      <w:tr w:rsidR="00E658AF" w:rsidRPr="00E658AF" w:rsidTr="00E658AF">
        <w:tc>
          <w:tcPr>
            <w:tcW w:w="3439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Председатель Совета: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Глава муниципального района Сергиевский Самарской области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61" w:type="pct"/>
          </w:tcPr>
          <w:p w:rsid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- А.И. Екамасов</w:t>
            </w:r>
          </w:p>
        </w:tc>
      </w:tr>
      <w:tr w:rsidR="00E658AF" w:rsidRPr="00E658AF" w:rsidTr="00E658AF">
        <w:tc>
          <w:tcPr>
            <w:tcW w:w="3439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Заместитель Председателя Совета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Первый заместитель Главы муниципального района Сергиевский Самарской области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61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 Р.В. </w:t>
            </w: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Крупин</w:t>
            </w:r>
            <w:proofErr w:type="spellEnd"/>
          </w:p>
        </w:tc>
      </w:tr>
      <w:tr w:rsidR="00E658AF" w:rsidRPr="00E658AF" w:rsidTr="00E658AF">
        <w:tc>
          <w:tcPr>
            <w:tcW w:w="3439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Секретарь Совета: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Главный специалист МКУ «Управление культуры, туризма и молодежной политики» </w:t>
            </w: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м.р</w:t>
            </w:r>
            <w:proofErr w:type="spell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 Сергиевский</w:t>
            </w:r>
          </w:p>
        </w:tc>
        <w:tc>
          <w:tcPr>
            <w:tcW w:w="1561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 Ю.В. </w:t>
            </w: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Курдин</w:t>
            </w:r>
            <w:proofErr w:type="spellEnd"/>
          </w:p>
        </w:tc>
      </w:tr>
      <w:tr w:rsidR="00E658AF" w:rsidRPr="00E658AF" w:rsidTr="00E658AF">
        <w:tc>
          <w:tcPr>
            <w:tcW w:w="3439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Члены Совета:</w:t>
            </w:r>
          </w:p>
        </w:tc>
        <w:tc>
          <w:tcPr>
            <w:tcW w:w="1561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E658AF" w:rsidRPr="00E658AF" w:rsidTr="00E658AF">
        <w:tc>
          <w:tcPr>
            <w:tcW w:w="3439" w:type="pct"/>
          </w:tcPr>
          <w:p w:rsid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заместитель Главы муниципального района Сергиевский Самарской области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61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 С.Г. </w:t>
            </w: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Заболотин</w:t>
            </w:r>
            <w:proofErr w:type="spellEnd"/>
          </w:p>
        </w:tc>
      </w:tr>
      <w:tr w:rsidR="00E658AF" w:rsidRPr="00E658AF" w:rsidTr="00E658AF">
        <w:tc>
          <w:tcPr>
            <w:tcW w:w="3439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заместитель Главы муниципального района Сергиевский Самарской области</w:t>
            </w:r>
          </w:p>
        </w:tc>
        <w:tc>
          <w:tcPr>
            <w:tcW w:w="1561" w:type="pct"/>
          </w:tcPr>
          <w:p w:rsid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- С.Н. Зеленина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E658AF" w:rsidRPr="00E658AF" w:rsidTr="00E658AF">
        <w:tc>
          <w:tcPr>
            <w:tcW w:w="3439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и.о</w:t>
            </w:r>
            <w:proofErr w:type="spell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 заместителя Главы муниципального района Сергиевский Самарской области</w:t>
            </w:r>
          </w:p>
        </w:tc>
        <w:tc>
          <w:tcPr>
            <w:tcW w:w="1561" w:type="pct"/>
          </w:tcPr>
          <w:p w:rsid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- С.Р. Ганиева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E658AF" w:rsidRPr="00E658AF" w:rsidTr="00E658AF">
        <w:tc>
          <w:tcPr>
            <w:tcW w:w="3439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заместитель Главы муниципального района Сергиевский Самарской области</w:t>
            </w:r>
          </w:p>
        </w:tc>
        <w:tc>
          <w:tcPr>
            <w:tcW w:w="1561" w:type="pct"/>
          </w:tcPr>
          <w:p w:rsid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 А.В. </w:t>
            </w: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Полоумов</w:t>
            </w:r>
            <w:proofErr w:type="spellEnd"/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E658AF" w:rsidRPr="00E658AF" w:rsidTr="00E658AF">
        <w:tc>
          <w:tcPr>
            <w:tcW w:w="3439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жилищного  управления Администрации муниципального района Сергиевский Самарской области</w:t>
            </w:r>
          </w:p>
        </w:tc>
        <w:tc>
          <w:tcPr>
            <w:tcW w:w="1561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- Н.В. Панфилова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E658AF" w:rsidRPr="00E658AF" w:rsidTr="00E658AF">
        <w:tc>
          <w:tcPr>
            <w:tcW w:w="3439" w:type="pct"/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управления МКУ «Управление заказчика-застройщика,  архитектуры и градостроительства» муниципального района Сергиевский</w:t>
            </w:r>
          </w:p>
        </w:tc>
        <w:tc>
          <w:tcPr>
            <w:tcW w:w="1561" w:type="pct"/>
          </w:tcPr>
          <w:p w:rsid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- А.В. Дягилев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u w:val="double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6100E" w:rsidRPr="00E658AF" w:rsidRDefault="0006100E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29"/>
      </w:tblGrid>
      <w:tr w:rsidR="00E658AF" w:rsidRPr="00E658AF" w:rsidTr="00E658AF">
        <w:tc>
          <w:tcPr>
            <w:tcW w:w="50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АДМИНИСТРАЦИЯ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МУНИЦИПАЛЬНОГО РАЙОНА СЕРГИЕВСКИЙ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САМАРСКОЙ ОБЛАСТИ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ПОСТАНОВЛЕНИЕ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от «13» марта 2026 г. №218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 ВНЕСЕНИИ ИЗМЕНЕНИЙ И ДОПОЛНЕНИЙ В ПОСТАНОВЛЕНИЕ АДМИНИСТРАЦИИ</w:t>
            </w:r>
          </w:p>
          <w:p w:rsidR="00E658AF" w:rsidRPr="00E658AF" w:rsidRDefault="00E658AF" w:rsidP="00E658AF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МУНИЦИПАЛЬНОГО РАЙОНА СЕРГИЕВСКИЙ САМАРСКОЙ ОБЛАСТИ ОТ 30.10.2014 ГОДА №1580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ФЕДЕРАЦИИ»»</w:t>
            </w:r>
            <w:proofErr w:type="gramEnd"/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Руководствуясь Федеральным законом от 24.07.2007 года № 209-ФЗ «О развитии малого и среднего предпринимательства в Российской Федерации», «Порядком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в Российской Федерации»», утвержденным постановлением администрации муниципального района Сергиевский Самарской области от 26.04.2017 года № 414, соглашениями о делегировании осуществления полномочий поселений на уровень муниципального района Сергиевский Самарской области, Администрация муниципального района Сергиевский постановляет: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Внести в постановление администрации муниципального района Сергиевский от 30.10.2014 года № 1580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Федерации»» (далее - постановление) следующие изменения и дополнения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: 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1.1. Приложения к постановлению изложить в редакции согласно приложениям к настоящему постановлению;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2. Опубликовать настоящее постановление в газете «Сергиевский вестник», разместить на официальном сайте Администрации муниципального района Сергиевский Самарской области в разделах «Официально», «Малый и средний бизнес», а также на страницах сельских поселений Сургут, Сергиевск, Кутузовский, Калиновка, Верхняя Орлянка, Воротнее, Елшанка, Кармало-Аделяково, городского поселения Суходол муниципального района Сергиевский. 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658AF"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4. </w:t>
      </w:r>
      <w:proofErr w:type="gramStart"/>
      <w:r w:rsidRPr="00E658A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E658AF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руководителя Комитета по управлению муниципальным имуществом муниципального района Сергиевский Н.А. Абрамову. </w:t>
      </w:r>
    </w:p>
    <w:p w:rsidR="00822ABE" w:rsidRDefault="00822ABE" w:rsidP="00822AB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22ABE">
        <w:rPr>
          <w:rFonts w:ascii="Times New Roman" w:eastAsia="Calibri" w:hAnsi="Times New Roman" w:cs="Times New Roman"/>
          <w:sz w:val="12"/>
          <w:szCs w:val="12"/>
        </w:rPr>
        <w:t>Глава муниципального района Сергиевский</w:t>
      </w:r>
    </w:p>
    <w:p w:rsidR="00822ABE" w:rsidRPr="00822ABE" w:rsidRDefault="00822ABE" w:rsidP="00822AB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E658AF" w:rsidRPr="00E658AF" w:rsidRDefault="00822ABE" w:rsidP="00822AB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22ABE">
        <w:rPr>
          <w:rFonts w:ascii="Times New Roman" w:eastAsia="Calibri" w:hAnsi="Times New Roman" w:cs="Times New Roman"/>
          <w:sz w:val="12"/>
          <w:szCs w:val="12"/>
        </w:rPr>
        <w:t>А. И. Екамасов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822ABE" w:rsidRDefault="00E658AF" w:rsidP="00822AB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Приложение № 1</w:t>
      </w:r>
    </w:p>
    <w:p w:rsidR="00E658AF" w:rsidRPr="00822ABE" w:rsidRDefault="00E658AF" w:rsidP="00822AB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E658AF" w:rsidRPr="00822ABE" w:rsidRDefault="00E658AF" w:rsidP="00822AB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 w:rsidR="00822ABE"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E658AF" w:rsidRDefault="00E658AF" w:rsidP="00822AB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</w:t>
      </w:r>
      <w:r w:rsidR="00822ABE" w:rsidRPr="00822ABE">
        <w:rPr>
          <w:rFonts w:ascii="Times New Roman" w:eastAsia="Calibri" w:hAnsi="Times New Roman" w:cs="Times New Roman"/>
          <w:i/>
          <w:sz w:val="12"/>
          <w:szCs w:val="12"/>
        </w:rPr>
        <w:t>13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 xml:space="preserve">» </w:t>
      </w:r>
      <w:r w:rsidR="00822ABE" w:rsidRPr="00822ABE">
        <w:rPr>
          <w:rFonts w:ascii="Times New Roman" w:eastAsia="Calibri" w:hAnsi="Times New Roman" w:cs="Times New Roman"/>
          <w:i/>
          <w:sz w:val="12"/>
          <w:szCs w:val="12"/>
        </w:rPr>
        <w:t>марта 2026 г.  №218</w:t>
      </w:r>
    </w:p>
    <w:p w:rsidR="00822ABE" w:rsidRPr="00822ABE" w:rsidRDefault="00822ABE" w:rsidP="00822AB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822ABE" w:rsidRDefault="00E658AF" w:rsidP="00822AB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822ABE">
        <w:rPr>
          <w:rFonts w:ascii="Times New Roman" w:eastAsia="Calibri" w:hAnsi="Times New Roman" w:cs="Times New Roman"/>
          <w:b/>
          <w:bCs/>
          <w:sz w:val="12"/>
          <w:szCs w:val="12"/>
        </w:rPr>
        <w:t>Перечень имущества, муниципального района Сергиевский Самарской области, свободного от прав третьих лиц</w:t>
      </w:r>
    </w:p>
    <w:p w:rsidR="00822ABE" w:rsidRDefault="00E658AF" w:rsidP="00822AB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822AB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</w:t>
      </w:r>
      <w:proofErr w:type="gramStart"/>
      <w:r w:rsidRPr="00822AB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</w:t>
      </w:r>
      <w:proofErr w:type="gramEnd"/>
    </w:p>
    <w:p w:rsidR="00E658AF" w:rsidRPr="00822ABE" w:rsidRDefault="00E658AF" w:rsidP="00822AB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822AB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и среднего предпринимательства), предусмотренного </w:t>
      </w:r>
      <w:hyperlink r:id="rId10" w:anchor="block_1804" w:history="1">
        <w:r w:rsidRPr="00822ABE">
          <w:rPr>
            <w:rStyle w:val="ae"/>
            <w:rFonts w:ascii="Times New Roman" w:eastAsia="Calibri" w:hAnsi="Times New Roman" w:cs="Times New Roman"/>
            <w:b/>
            <w:bCs/>
            <w:color w:val="auto"/>
            <w:sz w:val="12"/>
            <w:szCs w:val="12"/>
          </w:rPr>
          <w:t>частью 4 статьи 18</w:t>
        </w:r>
      </w:hyperlink>
      <w:r w:rsidRPr="00822AB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307"/>
        <w:gridCol w:w="1136"/>
        <w:gridCol w:w="566"/>
        <w:gridCol w:w="849"/>
        <w:gridCol w:w="716"/>
        <w:gridCol w:w="560"/>
        <w:gridCol w:w="567"/>
        <w:gridCol w:w="426"/>
        <w:gridCol w:w="564"/>
        <w:gridCol w:w="369"/>
        <w:gridCol w:w="642"/>
        <w:gridCol w:w="342"/>
        <w:gridCol w:w="358"/>
      </w:tblGrid>
      <w:tr w:rsidR="00E658AF" w:rsidRPr="00E658AF" w:rsidTr="00D62EBB">
        <w:trPr>
          <w:trHeight w:val="20"/>
        </w:trPr>
        <w:tc>
          <w:tcPr>
            <w:tcW w:w="81" w:type="pct"/>
            <w:vMerge w:val="restar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N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204" w:type="pct"/>
            <w:vMerge w:val="restar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Номер в реестре имущества </w:t>
            </w:r>
            <w:hyperlink w:anchor="P204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755" w:type="pct"/>
            <w:vMerge w:val="restar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Адрес (местоположение) объекта </w:t>
            </w:r>
            <w:hyperlink w:anchor="P205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&lt;2&gt;</w:t>
              </w:r>
            </w:hyperlink>
          </w:p>
        </w:tc>
        <w:tc>
          <w:tcPr>
            <w:tcW w:w="3960" w:type="pct"/>
            <w:gridSpan w:val="11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Структурированный адрес объекта</w:t>
            </w: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  <w:vMerge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04" w:type="pct"/>
            <w:vMerge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5" w:type="pct"/>
            <w:vMerge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Наименование субъекта Российской Федерации </w:t>
            </w:r>
            <w:hyperlink w:anchor="P206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&lt;3&gt;</w:t>
              </w:r>
            </w:hyperlink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Наименование муниципального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населенного пункта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населенного пункта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Тип элемента планировочной структуры</w:t>
            </w: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элемента планировочной структуры</w:t>
            </w: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Тип элемента улично-дорожной сети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элемента улично-дорожной сети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Номер дома (включая литеру) </w:t>
            </w:r>
            <w:hyperlink w:anchor="P207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&lt;4&gt;</w:t>
              </w:r>
            </w:hyperlink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Тип и номер корпуса, строения, владения </w:t>
            </w:r>
            <w:hyperlink w:anchor="P20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&lt;5&gt;</w:t>
              </w:r>
            </w:hyperlink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446540, Самарская область, Сергиевский район, с. Сергиевск, ул. Советская, д.65, 2 этаж, комната № 37</w:t>
            </w:r>
            <w:proofErr w:type="gramEnd"/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Сергиевск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село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Советская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1575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66, 1 этаж, комната № 61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1575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66, 1 этаж, комната № 45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1575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66, 1 этаж, комната № 46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1575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66, 1 этаж, комната № 50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1575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66, 1 этаж, комната № 49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393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г. т. Суходол, ул. Привокзальная, д. 30, 1 этаж, комнаты №№ 1, 2, 3, 4, 5</w:t>
            </w:r>
            <w:proofErr w:type="gramEnd"/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Привокзальная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1575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446552, Самарская область, Сергиевский </w:t>
            </w: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66, 1 этаж, комнаты №№ 59, 60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778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68, 1 этаж, комната № 67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778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68, 1 этаж, комната № 68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778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68, 1 этаж, комната № 69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778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68, 3 этаж, комната № 12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382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446541, Самарская область, Сергиевский район, с. Сергиевск, ул. Ленина, д.87А, 1 этаж, комнаты №№ 16, 17, 18, 22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Сергиевск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село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Ленина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87А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269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446540, Самарская область, Сергиевский район, с. Сергиевск, ул. </w:t>
            </w: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Г.Михайловского</w:t>
            </w:r>
            <w:proofErr w:type="spell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, д.32, 1 этаж, комнаты №№ 4, 5, 6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Сергиевск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село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Г.Михайловского</w:t>
            </w:r>
            <w:proofErr w:type="spellEnd"/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1575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446552, Самарская область, Сергиевский район, пос. гор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ипа Суходол, ул. Школьная, д. 66, 1 этаж, комната № 62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 городского типа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Школьная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446551, Самарская область, Сергиевский район, пос. Сургут, ул. Шевченко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Сургут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Сургут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Шевченко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269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446540, Самарская область, Сергиевский район, с. Сергиевск, ул. </w:t>
            </w: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Г.Михайловского</w:t>
            </w:r>
            <w:proofErr w:type="spell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, д.32, 1 этаж, комната № 3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Сергиевск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село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Г.Михайловского</w:t>
            </w:r>
            <w:proofErr w:type="spellEnd"/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Установлено относительно ориентира, расположенного в границах участка. Почтовый адрес ориентира: Российская Федерация, Самарская область Сергиевский район в границах колхоза «Волна Революции»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Сергиевск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18264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446540, Самарская область, муниципальный район Сергиевский, </w:t>
            </w: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с. Сергиевск, ул. Советская, д.65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Сергиевск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село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Советская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20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18264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446540, Самарская область, муниципальный район Сергиевский, с. Сергиевск, ул. Советская, д.65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Сергиевск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село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Советская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муниципальный район Сергиевский, сельское поселение Красносельское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Красносельское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18263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446540, Самарская область, муниципальный район Сергиевский, с. Сергиевск, ул. Советская, д.65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Сергиевск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село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Сергиевск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Советская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1506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446552, Самарская область, муниципальный район Сергиевский, </w:t>
            </w: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 Суходол, ул. Куйбышева, 16</w:t>
            </w:r>
            <w:proofErr w:type="gramEnd"/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поселок городского типа 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Куйбышева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1506</w:t>
            </w: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446552, Самарская область, муниципальный район Сергиевский, </w:t>
            </w: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п.г.т</w:t>
            </w:r>
            <w:proofErr w:type="spell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 Суходол, ул. Куйбышева, 16</w:t>
            </w:r>
            <w:proofErr w:type="gramEnd"/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городское поселение Суходол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поселок городского типа 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Суходол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улица</w:t>
            </w: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Куйбышева</w:t>
            </w: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область, муниципальный район Сергиевский, с. Воротнее, в 174 м севернее от автомобильной дороги общего пользования регионального или муниципального значения Самарской области «Урал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»-</w:t>
            </w:r>
            <w:proofErr w:type="spellStart"/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Вворотнее</w:t>
            </w:r>
            <w:proofErr w:type="spell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-Красные Дубки 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Воротнее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село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Воротнее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62EBB" w:rsidRPr="00E658AF" w:rsidTr="00D62EBB">
        <w:trPr>
          <w:trHeight w:val="20"/>
        </w:trPr>
        <w:tc>
          <w:tcPr>
            <w:tcW w:w="81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20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обл., р-н Сергиевский п. Калиновый Ключ</w:t>
            </w:r>
          </w:p>
        </w:tc>
        <w:tc>
          <w:tcPr>
            <w:tcW w:w="3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564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Муниципальный район Сергиевский</w:t>
            </w:r>
          </w:p>
        </w:tc>
        <w:tc>
          <w:tcPr>
            <w:tcW w:w="476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Сельское поселение Верхняя Орлянка</w:t>
            </w:r>
          </w:p>
        </w:tc>
        <w:tc>
          <w:tcPr>
            <w:tcW w:w="372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поселок</w:t>
            </w:r>
          </w:p>
        </w:tc>
        <w:tc>
          <w:tcPr>
            <w:tcW w:w="37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Калиновый Ключ</w:t>
            </w:r>
          </w:p>
        </w:tc>
        <w:tc>
          <w:tcPr>
            <w:tcW w:w="283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</w:tcPr>
          <w:p w:rsidR="00E658AF" w:rsidRPr="00E658AF" w:rsidRDefault="00E658AF" w:rsidP="00822AB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796"/>
        <w:gridCol w:w="1011"/>
        <w:gridCol w:w="734"/>
        <w:gridCol w:w="1011"/>
        <w:gridCol w:w="983"/>
        <w:gridCol w:w="1301"/>
        <w:gridCol w:w="797"/>
        <w:gridCol w:w="760"/>
      </w:tblGrid>
      <w:tr w:rsidR="00E658AF" w:rsidRPr="00E658AF" w:rsidTr="00D62EBB">
        <w:trPr>
          <w:trHeight w:val="20"/>
        </w:trPr>
        <w:tc>
          <w:tcPr>
            <w:tcW w:w="138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32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объекта недвижимости;</w:t>
            </w:r>
          </w:p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движимое имущество </w:t>
            </w:r>
            <w:hyperlink w:anchor="P20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&lt;6&gt;</w:t>
              </w:r>
            </w:hyperlink>
          </w:p>
        </w:tc>
        <w:tc>
          <w:tcPr>
            <w:tcW w:w="4330" w:type="pct"/>
            <w:gridSpan w:val="7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Сведения о недвижимом имуществе или его части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32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000" w:type="pct"/>
            <w:gridSpan w:val="2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Кадастровый номер </w:t>
            </w:r>
            <w:hyperlink w:anchor="P210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&lt;7&gt;</w:t>
              </w:r>
            </w:hyperlink>
          </w:p>
        </w:tc>
        <w:tc>
          <w:tcPr>
            <w:tcW w:w="542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&lt;8&gt;</w:t>
              </w:r>
            </w:hyperlink>
          </w:p>
        </w:tc>
        <w:tc>
          <w:tcPr>
            <w:tcW w:w="2145" w:type="pct"/>
            <w:gridSpan w:val="3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Основная характеристика объекта недвижимости </w:t>
            </w:r>
            <w:hyperlink w:anchor="P212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&lt;9&gt;</w:t>
              </w:r>
            </w:hyperlink>
          </w:p>
        </w:tc>
        <w:tc>
          <w:tcPr>
            <w:tcW w:w="642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Наименование объекта учета </w:t>
            </w:r>
            <w:hyperlink w:anchor="P215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&lt;10&gt;</w:t>
              </w:r>
            </w:hyperlink>
          </w:p>
        </w:tc>
      </w:tr>
      <w:tr w:rsidR="00E658AF" w:rsidRPr="00E658AF" w:rsidTr="00D62EBB">
        <w:trPr>
          <w:trHeight w:val="138"/>
        </w:trPr>
        <w:tc>
          <w:tcPr>
            <w:tcW w:w="138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32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000" w:type="pct"/>
            <w:gridSpan w:val="2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42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</w:t>
            </w: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согласно проектной документации – для объектов незавершенного строительства)</w:t>
            </w:r>
            <w:proofErr w:type="gramEnd"/>
          </w:p>
        </w:tc>
        <w:tc>
          <w:tcPr>
            <w:tcW w:w="688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Фактическое 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значение</w:t>
            </w:r>
            <w:proofErr w:type="gramEnd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550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Единица измерения (для площади – кв. м; для протяженности – м; для глубины залегания – м; для объема – куб. м)</w:t>
            </w:r>
            <w:proofErr w:type="gramEnd"/>
          </w:p>
        </w:tc>
        <w:tc>
          <w:tcPr>
            <w:tcW w:w="642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32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Тип (кадастровый, условный, устаревший)</w:t>
            </w:r>
          </w:p>
        </w:tc>
        <w:tc>
          <w:tcPr>
            <w:tcW w:w="542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88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50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42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22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63:31:0702033:208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11,8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63:31:1102001:1286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14,4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63:31:1102001:1286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63:31:1102001:1646</w:t>
            </w: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15,7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63:31:1102001:1286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15,1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63:31:1102001:1286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16,6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63:31:1102001:1286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14,0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63:31:1102010:385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166,1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63:31:1102001:1286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30,3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63:31:1102001:1903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14,6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63:31:1102001:1903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15,2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63:31:1102001:1903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13,6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63:31:1102001:1903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48,3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63:31:0702009:628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15,5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63:31:0702033:657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26,4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63:31:1102001:1286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16,6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63:31:1101004:133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99,0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63:31:0702033:660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11,1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63:31:0705003:1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172161,0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63:31:0702033:179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25,8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Гараж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63:31:0702033:179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25,8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Гараж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63:31:0311003:423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280378,0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63:31:0702033:178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22,2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Гараж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63:31:1102010:389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13,9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помещение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63:31:1102010:389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14,1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Нежилое помещение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63:31:1707002:214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30,0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</w:tr>
      <w:tr w:rsidR="00E658AF" w:rsidRPr="00E658AF" w:rsidTr="00D62EBB">
        <w:trPr>
          <w:trHeight w:val="20"/>
        </w:trPr>
        <w:tc>
          <w:tcPr>
            <w:tcW w:w="13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53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63:31:1506004:267</w:t>
            </w:r>
          </w:p>
        </w:tc>
        <w:tc>
          <w:tcPr>
            <w:tcW w:w="431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кадастровый</w:t>
            </w:r>
          </w:p>
        </w:tc>
        <w:tc>
          <w:tcPr>
            <w:tcW w:w="5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0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площадь</w:t>
            </w:r>
          </w:p>
        </w:tc>
        <w:tc>
          <w:tcPr>
            <w:tcW w:w="688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49,0</w:t>
            </w:r>
          </w:p>
        </w:tc>
        <w:tc>
          <w:tcPr>
            <w:tcW w:w="55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кв</w:t>
            </w:r>
            <w:proofErr w:type="gramStart"/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64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Земельный участок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"/>
        <w:gridCol w:w="534"/>
        <w:gridCol w:w="650"/>
        <w:gridCol w:w="539"/>
        <w:gridCol w:w="268"/>
        <w:gridCol w:w="311"/>
        <w:gridCol w:w="498"/>
        <w:gridCol w:w="522"/>
        <w:gridCol w:w="229"/>
        <w:gridCol w:w="193"/>
        <w:gridCol w:w="436"/>
        <w:gridCol w:w="391"/>
        <w:gridCol w:w="870"/>
        <w:gridCol w:w="421"/>
        <w:gridCol w:w="518"/>
        <w:gridCol w:w="436"/>
        <w:gridCol w:w="612"/>
      </w:tblGrid>
      <w:tr w:rsidR="00E658AF" w:rsidRPr="00D62EBB" w:rsidTr="00D62EBB">
        <w:trPr>
          <w:trHeight w:val="20"/>
        </w:trPr>
        <w:tc>
          <w:tcPr>
            <w:tcW w:w="63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60" w:type="pct"/>
            <w:gridSpan w:val="6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3077" w:type="pct"/>
            <w:gridSpan w:val="10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D62EBB" w:rsidTr="00D62EBB">
        <w:trPr>
          <w:trHeight w:val="20"/>
        </w:trPr>
        <w:tc>
          <w:tcPr>
            <w:tcW w:w="63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60" w:type="pct"/>
            <w:gridSpan w:val="6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176" w:type="pct"/>
            <w:gridSpan w:val="5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900" w:type="pct"/>
            <w:gridSpan w:val="5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E658AF" w:rsidRPr="00D62EBB" w:rsidTr="00D62EBB">
        <w:trPr>
          <w:trHeight w:val="20"/>
        </w:trPr>
        <w:tc>
          <w:tcPr>
            <w:tcW w:w="63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5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432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358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178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07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331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627" w:type="pct"/>
            <w:gridSpan w:val="3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50" w:type="pct"/>
            <w:gridSpan w:val="2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1202" w:type="pct"/>
            <w:gridSpan w:val="3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698" w:type="pct"/>
            <w:gridSpan w:val="2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5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Фоварисов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Алексей Владимирович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316631300095284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638141167387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04.08.2025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03.08.2030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Камнева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Елена Владимировна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312638122100103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638101779094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31.07.2024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30.06.2029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Елеськина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Екатерина Леонидовна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317631300144091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635785534111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14.03.2025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13.03.2030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Дорофеева Кристина Александровна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638139372808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30.06.2023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29.06.2028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Дорофеева Кристина Александровна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638139372808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30.06.2023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29.06.2028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Индивидуальный предприниматель Шишкова Татьяна Николаевна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304638126400021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638100412174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01.10.2001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 неопределенный срок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Камнева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Елена Владимировна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312638122100103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638101779094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28.01.2025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31.01.2030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Михайлова Елена Геннадьевна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638141409886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11.07.2022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10.07.2027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Поветкина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Светлана Геннадьевна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638139653206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11.07.2022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10.07.2027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Поветкина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Светлана Геннадьевна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638139653206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11.07.2022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10.07.2027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Дериглазова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Татьяна Валентиновна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638103689505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05.08.2025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04.08.2030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Мингазова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Елена Викторовна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318631300172001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638102277971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16.11.2023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15.11.2028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Фоварисов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Алексей Владимирович 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316631300095284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638141167387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24.01.2025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24.01.2030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Илларионова Людмила Павловна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314638104900016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638102408617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12.12.2022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11.12.2027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Мингазова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Елена Викторовна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318631300172001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638102277971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16.11.2023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15.11.2028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Янюк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Алексей Владимирович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562202787273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31.07.2023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30.07.2028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Абрамов Станислав Олегович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638142045825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21.08.2023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20.08.2028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Индивидуальный предприниматель Глава крестьянского (фермерского) хозяйства Алексеев Алексей Юрьевич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318631300132287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638101526223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11.12.2018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10.12.2067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Васильева Ольга Васильевна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638100403726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16.01.2026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19.12.2026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Индивидуальный предприниматель Архипов Александр Васильевич</w:t>
            </w: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323631200062908</w:t>
            </w: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638138859490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23.06.2023</w:t>
            </w: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22.06.2028</w:t>
            </w:r>
          </w:p>
        </w:tc>
      </w:tr>
      <w:tr w:rsidR="00D62EBB" w:rsidRPr="00D62EBB" w:rsidTr="00D62EBB">
        <w:trPr>
          <w:trHeight w:val="20"/>
        </w:trPr>
        <w:tc>
          <w:tcPr>
            <w:tcW w:w="6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35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"/>
        <w:gridCol w:w="2039"/>
        <w:gridCol w:w="2601"/>
        <w:gridCol w:w="984"/>
        <w:gridCol w:w="760"/>
        <w:gridCol w:w="928"/>
      </w:tblGrid>
      <w:tr w:rsidR="00E658AF" w:rsidRPr="00E658AF" w:rsidTr="00D62EBB">
        <w:trPr>
          <w:trHeight w:val="20"/>
        </w:trPr>
        <w:tc>
          <w:tcPr>
            <w:tcW w:w="140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55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3505" w:type="pct"/>
            <w:gridSpan w:val="4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55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729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654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122" w:type="pct"/>
            <w:gridSpan w:val="2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55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729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54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 перечне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30.10.2014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1580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28.10.2016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1150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 перечне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30.10.2014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1580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 перечне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30.10.2014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1580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 перечне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30.10.2014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1580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 перечне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30.10.2014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1580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 перечне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30.10.2014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1580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30.10.2017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1289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27.06.2019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845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27.06.2019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845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27.06.2019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845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27.05.2020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595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21.10.2021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1005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21.10.2021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1005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21.10.2021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1005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21.10.2021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1005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23.09.2022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1069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23.09.2022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1069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 перечне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1093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 перечне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1093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23.06.2023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658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1093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31.10.2024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1093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31.10.2025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1012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31.10.2025</w:t>
            </w: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1012</w:t>
            </w:r>
          </w:p>
        </w:tc>
      </w:tr>
      <w:tr w:rsidR="00E658AF" w:rsidRPr="00E658AF" w:rsidTr="00D62EBB">
        <w:trPr>
          <w:trHeight w:val="20"/>
        </w:trPr>
        <w:tc>
          <w:tcPr>
            <w:tcW w:w="140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135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729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65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0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17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62EBB" w:rsidRPr="00822ABE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 2</w:t>
      </w:r>
    </w:p>
    <w:p w:rsidR="00D62EBB" w:rsidRPr="00822ABE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D62EBB" w:rsidRPr="00822ABE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D62EBB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«13» марта 2026 г.  №218</w:t>
      </w:r>
    </w:p>
    <w:p w:rsidR="00D62EBB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D62EBB" w:rsidRDefault="00E658AF" w:rsidP="00D62EB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D62EBB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Перечень имущества, сельского поселения Верхняя Орлянка муниципального района Сергиевский Самарской области, </w:t>
      </w:r>
    </w:p>
    <w:p w:rsidR="00D62EBB" w:rsidRDefault="00E658AF" w:rsidP="00D62EB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proofErr w:type="gramStart"/>
      <w:r w:rsidRPr="00D62EBB">
        <w:rPr>
          <w:rFonts w:ascii="Times New Roman" w:eastAsia="Calibri" w:hAnsi="Times New Roman" w:cs="Times New Roman"/>
          <w:b/>
          <w:bCs/>
          <w:sz w:val="12"/>
          <w:szCs w:val="12"/>
        </w:rPr>
        <w:t>свободного от прав третьих лиц (за исключением права хозяйственного ведения, права оперативного управления,</w:t>
      </w:r>
      <w:proofErr w:type="gramEnd"/>
    </w:p>
    <w:p w:rsidR="00E658AF" w:rsidRPr="00D62EBB" w:rsidRDefault="00E658AF" w:rsidP="00D62EB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D62EBB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а также имущественных прав субъектов малого и среднего предпринимательства), предусмотренного </w:t>
      </w:r>
      <w:hyperlink r:id="rId11" w:anchor="block_1804" w:history="1">
        <w:r w:rsidRPr="00D62EBB">
          <w:rPr>
            <w:rStyle w:val="ae"/>
            <w:rFonts w:ascii="Times New Roman" w:eastAsia="Calibri" w:hAnsi="Times New Roman" w:cs="Times New Roman"/>
            <w:b/>
            <w:bCs/>
            <w:color w:val="auto"/>
            <w:sz w:val="12"/>
            <w:szCs w:val="12"/>
          </w:rPr>
          <w:t>частью 4 статьи 18</w:t>
        </w:r>
      </w:hyperlink>
      <w:r w:rsidRPr="00D62EBB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408"/>
        <w:gridCol w:w="675"/>
        <w:gridCol w:w="542"/>
        <w:gridCol w:w="935"/>
        <w:gridCol w:w="1068"/>
        <w:gridCol w:w="461"/>
        <w:gridCol w:w="542"/>
        <w:gridCol w:w="572"/>
        <w:gridCol w:w="572"/>
        <w:gridCol w:w="374"/>
        <w:gridCol w:w="542"/>
        <w:gridCol w:w="346"/>
        <w:gridCol w:w="360"/>
      </w:tblGrid>
      <w:tr w:rsidR="00E658AF" w:rsidRPr="00D62EBB" w:rsidTr="00D62EBB">
        <w:trPr>
          <w:trHeight w:val="20"/>
        </w:trPr>
        <w:tc>
          <w:tcPr>
            <w:tcW w:w="124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N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/п</w:t>
            </w:r>
          </w:p>
        </w:tc>
        <w:tc>
          <w:tcPr>
            <w:tcW w:w="308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в реестре имущества </w:t>
            </w:r>
            <w:hyperlink w:anchor="P204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&lt;1&gt;</w:t>
              </w:r>
            </w:hyperlink>
          </w:p>
        </w:tc>
        <w:tc>
          <w:tcPr>
            <w:tcW w:w="691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Адрес (местоположение) объекта </w:t>
            </w:r>
            <w:hyperlink w:anchor="P205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&lt;2&gt;</w:t>
              </w:r>
            </w:hyperlink>
          </w:p>
        </w:tc>
        <w:tc>
          <w:tcPr>
            <w:tcW w:w="3878" w:type="pct"/>
            <w:gridSpan w:val="11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Структурированный адрес объекта</w:t>
            </w:r>
          </w:p>
        </w:tc>
      </w:tr>
      <w:tr w:rsidR="00E658AF" w:rsidRPr="00D62EBB" w:rsidTr="00D62EBB">
        <w:trPr>
          <w:trHeight w:val="20"/>
        </w:trPr>
        <w:tc>
          <w:tcPr>
            <w:tcW w:w="124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8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91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субъекта Российской Федерации </w:t>
            </w:r>
            <w:hyperlink w:anchor="P206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&lt;3&gt;</w:t>
              </w:r>
            </w:hyperlink>
          </w:p>
        </w:tc>
        <w:tc>
          <w:tcPr>
            <w:tcW w:w="46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муниципального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43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29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Вид населенного пункта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населенного пункта</w:t>
            </w:r>
          </w:p>
        </w:tc>
        <w:tc>
          <w:tcPr>
            <w:tcW w:w="33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планировочной структуры</w:t>
            </w:r>
          </w:p>
        </w:tc>
        <w:tc>
          <w:tcPr>
            <w:tcW w:w="33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планировочной структуры</w:t>
            </w:r>
          </w:p>
        </w:tc>
        <w:tc>
          <w:tcPr>
            <w:tcW w:w="32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улично-дорожной сети</w:t>
            </w:r>
          </w:p>
        </w:tc>
        <w:tc>
          <w:tcPr>
            <w:tcW w:w="33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улично-дорожной сети</w:t>
            </w:r>
          </w:p>
        </w:tc>
        <w:tc>
          <w:tcPr>
            <w:tcW w:w="30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дома (включая литеру) </w:t>
            </w:r>
            <w:hyperlink w:anchor="P207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&lt;4&gt;</w:t>
              </w:r>
            </w:hyperlink>
          </w:p>
        </w:tc>
        <w:tc>
          <w:tcPr>
            <w:tcW w:w="37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Тип и номер корпуса, строения, владения </w:t>
            </w:r>
            <w:hyperlink w:anchor="P208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&lt;5&gt;</w:t>
              </w:r>
            </w:hyperlink>
          </w:p>
        </w:tc>
      </w:tr>
      <w:tr w:rsidR="00E658AF" w:rsidRPr="00D62EBB" w:rsidTr="00D62EBB">
        <w:trPr>
          <w:trHeight w:val="20"/>
        </w:trPr>
        <w:tc>
          <w:tcPr>
            <w:tcW w:w="12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0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69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46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43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29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3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3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2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3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0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37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</w:tr>
      <w:tr w:rsidR="00E658AF" w:rsidRPr="00D62EBB" w:rsidTr="00D62EBB">
        <w:trPr>
          <w:trHeight w:val="20"/>
        </w:trPr>
        <w:tc>
          <w:tcPr>
            <w:tcW w:w="12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0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69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Самарская область, Сергиевский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район, с. Верхняя Орлянка, ул. Почтовая, д. 2А, 2 этаж, комната № 8</w:t>
            </w:r>
            <w:proofErr w:type="gramEnd"/>
          </w:p>
        </w:tc>
        <w:tc>
          <w:tcPr>
            <w:tcW w:w="37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Самарская область</w:t>
            </w:r>
          </w:p>
        </w:tc>
        <w:tc>
          <w:tcPr>
            <w:tcW w:w="46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43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Верхняя Орлянка</w:t>
            </w:r>
          </w:p>
        </w:tc>
        <w:tc>
          <w:tcPr>
            <w:tcW w:w="29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село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Верхняя Орлянка</w:t>
            </w:r>
          </w:p>
        </w:tc>
        <w:tc>
          <w:tcPr>
            <w:tcW w:w="33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2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3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Почтовая</w:t>
            </w:r>
          </w:p>
        </w:tc>
        <w:tc>
          <w:tcPr>
            <w:tcW w:w="30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2А</w:t>
            </w:r>
          </w:p>
        </w:tc>
        <w:tc>
          <w:tcPr>
            <w:tcW w:w="37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880"/>
        <w:gridCol w:w="668"/>
        <w:gridCol w:w="840"/>
        <w:gridCol w:w="1404"/>
        <w:gridCol w:w="1207"/>
        <w:gridCol w:w="852"/>
        <w:gridCol w:w="850"/>
      </w:tblGrid>
      <w:tr w:rsidR="00E658AF" w:rsidRPr="00D62EBB" w:rsidTr="00D62EBB">
        <w:trPr>
          <w:trHeight w:val="20"/>
        </w:trPr>
        <w:tc>
          <w:tcPr>
            <w:tcW w:w="547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Вид объекта недвижимости;</w:t>
            </w:r>
          </w:p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движимое имущество </w:t>
            </w:r>
            <w:hyperlink w:anchor="P209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&lt;6&gt;</w:t>
              </w:r>
            </w:hyperlink>
          </w:p>
        </w:tc>
        <w:tc>
          <w:tcPr>
            <w:tcW w:w="4453" w:type="pct"/>
            <w:gridSpan w:val="7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Сведения о недвижимом имуществе или его части</w:t>
            </w:r>
          </w:p>
        </w:tc>
      </w:tr>
      <w:tr w:rsidR="00E658AF" w:rsidRPr="00D62EBB" w:rsidTr="00D62EBB">
        <w:trPr>
          <w:trHeight w:val="20"/>
        </w:trPr>
        <w:tc>
          <w:tcPr>
            <w:tcW w:w="547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29" w:type="pct"/>
            <w:gridSpan w:val="2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</w:t>
            </w:r>
            <w:hyperlink w:anchor="P210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&lt;7&gt;</w:t>
              </w:r>
            </w:hyperlink>
          </w:p>
        </w:tc>
        <w:tc>
          <w:tcPr>
            <w:tcW w:w="558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&lt;8&gt;</w:t>
              </w:r>
            </w:hyperlink>
          </w:p>
        </w:tc>
        <w:tc>
          <w:tcPr>
            <w:tcW w:w="2301" w:type="pct"/>
            <w:gridSpan w:val="3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Основная характеристика объекта недвижимости </w:t>
            </w:r>
            <w:hyperlink w:anchor="P212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&lt;9&gt;</w:t>
              </w:r>
            </w:hyperlink>
          </w:p>
        </w:tc>
        <w:tc>
          <w:tcPr>
            <w:tcW w:w="566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объекта учета </w:t>
            </w:r>
            <w:hyperlink w:anchor="P215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&lt;10&gt;</w:t>
              </w:r>
            </w:hyperlink>
          </w:p>
        </w:tc>
      </w:tr>
      <w:tr w:rsidR="00E658AF" w:rsidRPr="00D62EBB" w:rsidTr="00D62EBB">
        <w:trPr>
          <w:trHeight w:val="138"/>
        </w:trPr>
        <w:tc>
          <w:tcPr>
            <w:tcW w:w="547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29" w:type="pct"/>
            <w:gridSpan w:val="2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58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33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802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Фактическое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значение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566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566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D62EBB" w:rsidTr="00D62EBB">
        <w:trPr>
          <w:trHeight w:val="20"/>
        </w:trPr>
        <w:tc>
          <w:tcPr>
            <w:tcW w:w="547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8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Номер</w:t>
            </w:r>
          </w:p>
        </w:tc>
        <w:tc>
          <w:tcPr>
            <w:tcW w:w="4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 (кадастровый, условный, устаревший)</w:t>
            </w:r>
          </w:p>
        </w:tc>
        <w:tc>
          <w:tcPr>
            <w:tcW w:w="558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33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02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66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66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D62EBB" w:rsidTr="00D62EBB">
        <w:trPr>
          <w:trHeight w:val="20"/>
        </w:trPr>
        <w:tc>
          <w:tcPr>
            <w:tcW w:w="5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58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4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5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93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80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56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56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</w:tr>
      <w:tr w:rsidR="00E658AF" w:rsidRPr="00D62EBB" w:rsidTr="00D62EBB">
        <w:trPr>
          <w:trHeight w:val="20"/>
        </w:trPr>
        <w:tc>
          <w:tcPr>
            <w:tcW w:w="54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помещение</w:t>
            </w:r>
          </w:p>
        </w:tc>
        <w:tc>
          <w:tcPr>
            <w:tcW w:w="58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63:31:1505003:127</w:t>
            </w:r>
          </w:p>
        </w:tc>
        <w:tc>
          <w:tcPr>
            <w:tcW w:w="44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5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3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80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32,9</w:t>
            </w:r>
          </w:p>
        </w:tc>
        <w:tc>
          <w:tcPr>
            <w:tcW w:w="56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56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Нежилое помещение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79"/>
        <w:gridCol w:w="563"/>
        <w:gridCol w:w="278"/>
        <w:gridCol w:w="323"/>
        <w:gridCol w:w="521"/>
        <w:gridCol w:w="545"/>
        <w:gridCol w:w="238"/>
        <w:gridCol w:w="203"/>
        <w:gridCol w:w="456"/>
        <w:gridCol w:w="408"/>
        <w:gridCol w:w="904"/>
        <w:gridCol w:w="445"/>
        <w:gridCol w:w="540"/>
        <w:gridCol w:w="456"/>
        <w:gridCol w:w="405"/>
      </w:tblGrid>
      <w:tr w:rsidR="00E658AF" w:rsidRPr="00D62EBB" w:rsidTr="00D62EBB">
        <w:trPr>
          <w:trHeight w:val="20"/>
        </w:trPr>
        <w:tc>
          <w:tcPr>
            <w:tcW w:w="1943" w:type="pct"/>
            <w:gridSpan w:val="6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3057" w:type="pct"/>
            <w:gridSpan w:val="10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D62EBB" w:rsidTr="00D62EBB">
        <w:trPr>
          <w:trHeight w:val="20"/>
        </w:trPr>
        <w:tc>
          <w:tcPr>
            <w:tcW w:w="1943" w:type="pct"/>
            <w:gridSpan w:val="6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28" w:type="pct"/>
            <w:gridSpan w:val="5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829" w:type="pct"/>
            <w:gridSpan w:val="5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E658AF" w:rsidRPr="00D62EBB" w:rsidTr="00D62EBB">
        <w:trPr>
          <w:trHeight w:val="20"/>
        </w:trPr>
        <w:tc>
          <w:tcPr>
            <w:tcW w:w="372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451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374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185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15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346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655" w:type="pct"/>
            <w:gridSpan w:val="3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74" w:type="pct"/>
            <w:gridSpan w:val="2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1255" w:type="pct"/>
            <w:gridSpan w:val="3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74" w:type="pct"/>
            <w:gridSpan w:val="2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D62EBB" w:rsidRPr="00D62EBB" w:rsidTr="00D62EBB">
        <w:trPr>
          <w:trHeight w:val="20"/>
        </w:trPr>
        <w:tc>
          <w:tcPr>
            <w:tcW w:w="372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1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5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6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3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7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60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29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3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7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D62EBB" w:rsidRPr="00D62EBB" w:rsidTr="00D62EBB">
        <w:trPr>
          <w:trHeight w:val="20"/>
        </w:trPr>
        <w:tc>
          <w:tcPr>
            <w:tcW w:w="37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45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37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18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1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34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36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1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3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3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7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60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29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7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D62EBB" w:rsidRPr="00D62EBB" w:rsidTr="00D62EBB">
        <w:trPr>
          <w:trHeight w:val="20"/>
        </w:trPr>
        <w:tc>
          <w:tcPr>
            <w:tcW w:w="37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Акопян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Мкртич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Саркисович</w:t>
            </w:r>
            <w:proofErr w:type="spellEnd"/>
          </w:p>
        </w:tc>
        <w:tc>
          <w:tcPr>
            <w:tcW w:w="29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320631300050720</w:t>
            </w:r>
          </w:p>
        </w:tc>
        <w:tc>
          <w:tcPr>
            <w:tcW w:w="3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638139705609</w:t>
            </w:r>
          </w:p>
        </w:tc>
        <w:tc>
          <w:tcPr>
            <w:tcW w:w="3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09.07.2021</w:t>
            </w:r>
          </w:p>
        </w:tc>
        <w:tc>
          <w:tcPr>
            <w:tcW w:w="27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08.06.2029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380"/>
        <w:gridCol w:w="1333"/>
        <w:gridCol w:w="1029"/>
        <w:gridCol w:w="1255"/>
      </w:tblGrid>
      <w:tr w:rsidR="00E658AF" w:rsidRPr="00E658AF" w:rsidTr="00D62EBB">
        <w:trPr>
          <w:trHeight w:val="20"/>
        </w:trPr>
        <w:tc>
          <w:tcPr>
            <w:tcW w:w="1014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3986" w:type="pct"/>
            <w:gridSpan w:val="4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D62EBB">
        <w:trPr>
          <w:trHeight w:val="20"/>
        </w:trPr>
        <w:tc>
          <w:tcPr>
            <w:tcW w:w="1014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886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519" w:type="pct"/>
            <w:gridSpan w:val="2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D62EBB">
        <w:trPr>
          <w:trHeight w:val="20"/>
        </w:trPr>
        <w:tc>
          <w:tcPr>
            <w:tcW w:w="1014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8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3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D62EBB">
        <w:trPr>
          <w:trHeight w:val="20"/>
        </w:trPr>
        <w:tc>
          <w:tcPr>
            <w:tcW w:w="101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58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86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8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83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D62EBB">
        <w:trPr>
          <w:trHeight w:val="20"/>
        </w:trPr>
        <w:tc>
          <w:tcPr>
            <w:tcW w:w="101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27.05.2020</w:t>
            </w:r>
          </w:p>
        </w:tc>
        <w:tc>
          <w:tcPr>
            <w:tcW w:w="83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595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62EBB" w:rsidRPr="00822ABE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 3</w:t>
      </w:r>
    </w:p>
    <w:p w:rsidR="00D62EBB" w:rsidRPr="00822ABE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D62EBB" w:rsidRPr="00822ABE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D62EBB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«13» марта 2026 г.  №218</w:t>
      </w:r>
    </w:p>
    <w:p w:rsidR="00D62EBB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E658AF" w:rsidRPr="00D62EBB" w:rsidRDefault="00E658AF" w:rsidP="00D62EB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D62EBB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Перечень имущества, сельского поселения Калиновка муниципального района Сергиевский Самарской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2" w:anchor="block_1804" w:history="1">
        <w:r w:rsidRPr="00D62EBB">
          <w:rPr>
            <w:rStyle w:val="ae"/>
            <w:rFonts w:ascii="Times New Roman" w:eastAsia="Calibri" w:hAnsi="Times New Roman" w:cs="Times New Roman"/>
            <w:b/>
            <w:bCs/>
            <w:color w:val="auto"/>
            <w:sz w:val="12"/>
            <w:szCs w:val="12"/>
          </w:rPr>
          <w:t>частью 4 статьи 18</w:t>
        </w:r>
      </w:hyperlink>
      <w:r w:rsidRPr="00D62EBB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305"/>
        <w:gridCol w:w="778"/>
        <w:gridCol w:w="542"/>
        <w:gridCol w:w="934"/>
        <w:gridCol w:w="1068"/>
        <w:gridCol w:w="460"/>
        <w:gridCol w:w="542"/>
        <w:gridCol w:w="572"/>
        <w:gridCol w:w="572"/>
        <w:gridCol w:w="375"/>
        <w:gridCol w:w="542"/>
        <w:gridCol w:w="346"/>
        <w:gridCol w:w="361"/>
      </w:tblGrid>
      <w:tr w:rsidR="00E658AF" w:rsidRPr="00D62EBB" w:rsidTr="00D62EBB">
        <w:trPr>
          <w:trHeight w:val="20"/>
        </w:trPr>
        <w:tc>
          <w:tcPr>
            <w:tcW w:w="84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N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/п</w:t>
            </w:r>
          </w:p>
        </w:tc>
        <w:tc>
          <w:tcPr>
            <w:tcW w:w="203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в реестре имущества </w:t>
            </w:r>
            <w:hyperlink w:anchor="P204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&lt;1&gt;</w:t>
              </w:r>
            </w:hyperlink>
          </w:p>
        </w:tc>
        <w:tc>
          <w:tcPr>
            <w:tcW w:w="517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Адрес (местоположение) объекта </w:t>
            </w:r>
            <w:hyperlink w:anchor="P205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&lt;2&gt;</w:t>
              </w:r>
            </w:hyperlink>
          </w:p>
        </w:tc>
        <w:tc>
          <w:tcPr>
            <w:tcW w:w="4196" w:type="pct"/>
            <w:gridSpan w:val="11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Структурированный адрес объекта</w:t>
            </w:r>
          </w:p>
        </w:tc>
      </w:tr>
      <w:tr w:rsidR="00E658AF" w:rsidRPr="00D62EBB" w:rsidTr="00D62EBB">
        <w:trPr>
          <w:trHeight w:val="20"/>
        </w:trPr>
        <w:tc>
          <w:tcPr>
            <w:tcW w:w="84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3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7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субъекта Российской Федерации </w:t>
            </w:r>
            <w:hyperlink w:anchor="P206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&lt;3&gt;</w:t>
              </w:r>
            </w:hyperlink>
          </w:p>
        </w:tc>
        <w:tc>
          <w:tcPr>
            <w:tcW w:w="62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муниципального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Вид населенного пункта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населенного пункта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планировочной структуры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планировочной структуры</w:t>
            </w: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улично-дорожной сети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улично-дорожной сети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дома (включая литеру) </w:t>
            </w:r>
            <w:hyperlink w:anchor="P207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&lt;4&gt;</w:t>
              </w:r>
            </w:hyperlink>
          </w:p>
        </w:tc>
        <w:tc>
          <w:tcPr>
            <w:tcW w:w="23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Тип и номер корпуса, строения, владения </w:t>
            </w:r>
            <w:hyperlink w:anchor="P208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&lt;5&gt;</w:t>
              </w:r>
            </w:hyperlink>
          </w:p>
        </w:tc>
      </w:tr>
      <w:tr w:rsidR="00E658AF" w:rsidRPr="00D62EBB" w:rsidTr="00D62EBB">
        <w:trPr>
          <w:trHeight w:val="20"/>
        </w:trPr>
        <w:tc>
          <w:tcPr>
            <w:tcW w:w="8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51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62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23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</w:tr>
      <w:tr w:rsidR="00E658AF" w:rsidRPr="00D62EBB" w:rsidTr="00D62EBB">
        <w:trPr>
          <w:trHeight w:val="20"/>
        </w:trPr>
        <w:tc>
          <w:tcPr>
            <w:tcW w:w="8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Самарская область, Сергиевский район,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. Калиновка, ул. Школьная, д.10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62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Калиновка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село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Калиновка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Школьная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3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Комната 1</w:t>
            </w:r>
          </w:p>
        </w:tc>
      </w:tr>
      <w:tr w:rsidR="00E658AF" w:rsidRPr="00D62EBB" w:rsidTr="00D62EBB">
        <w:trPr>
          <w:trHeight w:val="20"/>
        </w:trPr>
        <w:tc>
          <w:tcPr>
            <w:tcW w:w="8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2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Самарская область, Сергиевский район,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.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Калиновка, ул. Школьная, д.10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62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Калиновка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село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Калиновка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Школьная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3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Часть комнаты 4</w:t>
            </w:r>
          </w:p>
        </w:tc>
      </w:tr>
      <w:tr w:rsidR="00E658AF" w:rsidRPr="00D62EBB" w:rsidTr="00D62EBB">
        <w:trPr>
          <w:trHeight w:val="20"/>
        </w:trPr>
        <w:tc>
          <w:tcPr>
            <w:tcW w:w="8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2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7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Самарская область, Сергиевский район,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. Калиновка, ул. Школьная, д.10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62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Калиновка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село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Калиновка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Школьная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3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Комната 3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885"/>
        <w:gridCol w:w="713"/>
        <w:gridCol w:w="845"/>
        <w:gridCol w:w="1304"/>
        <w:gridCol w:w="1086"/>
        <w:gridCol w:w="973"/>
        <w:gridCol w:w="889"/>
      </w:tblGrid>
      <w:tr w:rsidR="00E658AF" w:rsidRPr="00D62EBB" w:rsidTr="00D62EBB">
        <w:trPr>
          <w:trHeight w:val="20"/>
        </w:trPr>
        <w:tc>
          <w:tcPr>
            <w:tcW w:w="558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Вид объекта недвижимости;</w:t>
            </w:r>
          </w:p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движимое имущество </w:t>
            </w:r>
            <w:hyperlink w:anchor="P209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&lt;6&gt;</w:t>
              </w:r>
            </w:hyperlink>
          </w:p>
        </w:tc>
        <w:tc>
          <w:tcPr>
            <w:tcW w:w="4442" w:type="pct"/>
            <w:gridSpan w:val="7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Сведения о недвижимом имуществе или его части</w:t>
            </w:r>
          </w:p>
        </w:tc>
      </w:tr>
      <w:tr w:rsidR="00E658AF" w:rsidRPr="00D62EBB" w:rsidTr="00D62EBB">
        <w:trPr>
          <w:trHeight w:val="20"/>
        </w:trPr>
        <w:tc>
          <w:tcPr>
            <w:tcW w:w="558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77" w:type="pct"/>
            <w:gridSpan w:val="2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</w:t>
            </w:r>
            <w:hyperlink w:anchor="P210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&lt;7&gt;</w:t>
              </w:r>
            </w:hyperlink>
          </w:p>
        </w:tc>
        <w:tc>
          <w:tcPr>
            <w:tcW w:w="569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&lt;8&gt;</w:t>
              </w:r>
            </w:hyperlink>
          </w:p>
        </w:tc>
        <w:tc>
          <w:tcPr>
            <w:tcW w:w="2198" w:type="pct"/>
            <w:gridSpan w:val="3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Основная характеристика объекта недвижимости </w:t>
            </w:r>
            <w:hyperlink w:anchor="P212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&lt;9&gt;</w:t>
              </w:r>
            </w:hyperlink>
          </w:p>
        </w:tc>
        <w:tc>
          <w:tcPr>
            <w:tcW w:w="599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объекта учета </w:t>
            </w:r>
            <w:hyperlink w:anchor="P215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&lt;10&gt;</w:t>
              </w:r>
            </w:hyperlink>
          </w:p>
        </w:tc>
      </w:tr>
      <w:tr w:rsidR="00E658AF" w:rsidRPr="00D62EBB" w:rsidTr="00D62EBB">
        <w:trPr>
          <w:trHeight w:val="138"/>
        </w:trPr>
        <w:tc>
          <w:tcPr>
            <w:tcW w:w="558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77" w:type="pct"/>
            <w:gridSpan w:val="2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69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74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670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Фактическое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значение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654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599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D62EBB" w:rsidTr="00D62EBB">
        <w:trPr>
          <w:trHeight w:val="20"/>
        </w:trPr>
        <w:tc>
          <w:tcPr>
            <w:tcW w:w="558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9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Номер</w:t>
            </w:r>
          </w:p>
        </w:tc>
        <w:tc>
          <w:tcPr>
            <w:tcW w:w="48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 (кадастровый, условный, устаревший)</w:t>
            </w:r>
          </w:p>
        </w:tc>
        <w:tc>
          <w:tcPr>
            <w:tcW w:w="569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74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70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54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99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D62EBB" w:rsidTr="00D62EBB">
        <w:trPr>
          <w:trHeight w:val="20"/>
        </w:trPr>
        <w:tc>
          <w:tcPr>
            <w:tcW w:w="5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59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48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56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87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67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65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5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</w:tr>
      <w:tr w:rsidR="00E658AF" w:rsidRPr="00D62EBB" w:rsidTr="00D62EBB">
        <w:trPr>
          <w:trHeight w:val="20"/>
        </w:trPr>
        <w:tc>
          <w:tcPr>
            <w:tcW w:w="5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помещение</w:t>
            </w:r>
          </w:p>
        </w:tc>
        <w:tc>
          <w:tcPr>
            <w:tcW w:w="59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63:31:1603007:158</w:t>
            </w:r>
          </w:p>
        </w:tc>
        <w:tc>
          <w:tcPr>
            <w:tcW w:w="48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56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7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67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14,50</w:t>
            </w:r>
          </w:p>
        </w:tc>
        <w:tc>
          <w:tcPr>
            <w:tcW w:w="65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5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Нежилое помещение</w:t>
            </w:r>
          </w:p>
        </w:tc>
      </w:tr>
      <w:tr w:rsidR="00E658AF" w:rsidRPr="00D62EBB" w:rsidTr="00D62EBB">
        <w:trPr>
          <w:trHeight w:val="20"/>
        </w:trPr>
        <w:tc>
          <w:tcPr>
            <w:tcW w:w="5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помещение</w:t>
            </w:r>
          </w:p>
        </w:tc>
        <w:tc>
          <w:tcPr>
            <w:tcW w:w="59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63:31:1603007:158</w:t>
            </w:r>
          </w:p>
        </w:tc>
        <w:tc>
          <w:tcPr>
            <w:tcW w:w="48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56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7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67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20,30</w:t>
            </w:r>
          </w:p>
        </w:tc>
        <w:tc>
          <w:tcPr>
            <w:tcW w:w="65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5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Нежилое помещение</w:t>
            </w:r>
          </w:p>
        </w:tc>
      </w:tr>
      <w:tr w:rsidR="00E658AF" w:rsidRPr="00D62EBB" w:rsidTr="00D62EBB">
        <w:trPr>
          <w:trHeight w:val="20"/>
        </w:trPr>
        <w:tc>
          <w:tcPr>
            <w:tcW w:w="558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помещение</w:t>
            </w:r>
          </w:p>
        </w:tc>
        <w:tc>
          <w:tcPr>
            <w:tcW w:w="59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63:31:1603007:158</w:t>
            </w:r>
          </w:p>
        </w:tc>
        <w:tc>
          <w:tcPr>
            <w:tcW w:w="48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56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7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67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14,50</w:t>
            </w:r>
          </w:p>
        </w:tc>
        <w:tc>
          <w:tcPr>
            <w:tcW w:w="65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5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Нежилое помещение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732"/>
        <w:gridCol w:w="603"/>
        <w:gridCol w:w="299"/>
        <w:gridCol w:w="349"/>
        <w:gridCol w:w="560"/>
        <w:gridCol w:w="585"/>
        <w:gridCol w:w="254"/>
        <w:gridCol w:w="218"/>
        <w:gridCol w:w="490"/>
        <w:gridCol w:w="438"/>
        <w:gridCol w:w="831"/>
        <w:gridCol w:w="284"/>
        <w:gridCol w:w="354"/>
        <w:gridCol w:w="490"/>
        <w:gridCol w:w="435"/>
      </w:tblGrid>
      <w:tr w:rsidR="00E658AF" w:rsidRPr="00D62EBB" w:rsidTr="00D62EBB">
        <w:trPr>
          <w:trHeight w:val="20"/>
        </w:trPr>
        <w:tc>
          <w:tcPr>
            <w:tcW w:w="2089" w:type="pct"/>
            <w:gridSpan w:val="6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2911" w:type="pct"/>
            <w:gridSpan w:val="10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D62EBB" w:rsidTr="00D62EBB">
        <w:trPr>
          <w:trHeight w:val="20"/>
        </w:trPr>
        <w:tc>
          <w:tcPr>
            <w:tcW w:w="2089" w:type="pct"/>
            <w:gridSpan w:val="6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19" w:type="pct"/>
            <w:gridSpan w:val="5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592" w:type="pct"/>
            <w:gridSpan w:val="5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E658AF" w:rsidRPr="00D62EBB" w:rsidTr="00D62EBB">
        <w:trPr>
          <w:trHeight w:val="20"/>
        </w:trPr>
        <w:tc>
          <w:tcPr>
            <w:tcW w:w="399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486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401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199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32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372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703" w:type="pct"/>
            <w:gridSpan w:val="3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617" w:type="pct"/>
            <w:gridSpan w:val="2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976" w:type="pct"/>
            <w:gridSpan w:val="3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615" w:type="pct"/>
            <w:gridSpan w:val="2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D62EBB" w:rsidRPr="00D62EBB" w:rsidTr="00D62EBB">
        <w:trPr>
          <w:trHeight w:val="20"/>
        </w:trPr>
        <w:tc>
          <w:tcPr>
            <w:tcW w:w="399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86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1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99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2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2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6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4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9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5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23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D62EBB" w:rsidRPr="00D62EBB" w:rsidTr="00D62EBB">
        <w:trPr>
          <w:trHeight w:val="20"/>
        </w:trPr>
        <w:tc>
          <w:tcPr>
            <w:tcW w:w="3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48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40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1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37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3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16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4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9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5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1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23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D62EBB" w:rsidRPr="00D62EBB" w:rsidTr="00D62EBB">
        <w:trPr>
          <w:trHeight w:val="20"/>
        </w:trPr>
        <w:tc>
          <w:tcPr>
            <w:tcW w:w="3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8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6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4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Денисова Анастасия Михайловна</w:t>
            </w:r>
          </w:p>
        </w:tc>
        <w:tc>
          <w:tcPr>
            <w:tcW w:w="1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638139601840</w:t>
            </w: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03.02.2026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02.02.2031</w:t>
            </w:r>
          </w:p>
        </w:tc>
      </w:tr>
      <w:tr w:rsidR="00D62EBB" w:rsidRPr="00D62EBB" w:rsidTr="00D62EBB">
        <w:trPr>
          <w:trHeight w:val="20"/>
        </w:trPr>
        <w:tc>
          <w:tcPr>
            <w:tcW w:w="3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8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6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4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Калмыкова Елена Александровна</w:t>
            </w:r>
          </w:p>
        </w:tc>
        <w:tc>
          <w:tcPr>
            <w:tcW w:w="1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638101156847</w:t>
            </w: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14.02.2025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13.02.2028</w:t>
            </w:r>
          </w:p>
        </w:tc>
      </w:tr>
      <w:tr w:rsidR="00D62EBB" w:rsidRPr="00D62EBB" w:rsidTr="00D62EBB">
        <w:trPr>
          <w:trHeight w:val="20"/>
        </w:trPr>
        <w:tc>
          <w:tcPr>
            <w:tcW w:w="3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8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9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6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4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1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5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Горбачева Людмила Владимировна</w:t>
            </w:r>
          </w:p>
        </w:tc>
        <w:tc>
          <w:tcPr>
            <w:tcW w:w="18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638139393205</w:t>
            </w:r>
          </w:p>
        </w:tc>
        <w:tc>
          <w:tcPr>
            <w:tcW w:w="32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06.02.2026</w:t>
            </w:r>
          </w:p>
        </w:tc>
        <w:tc>
          <w:tcPr>
            <w:tcW w:w="29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05.02.2031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pPr w:leftFromText="180" w:rightFromText="180" w:vertAnchor="text" w:tblpY="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2380"/>
        <w:gridCol w:w="1333"/>
        <w:gridCol w:w="1029"/>
        <w:gridCol w:w="1256"/>
      </w:tblGrid>
      <w:tr w:rsidR="00E658AF" w:rsidRPr="00E658AF" w:rsidTr="00D62EBB">
        <w:tc>
          <w:tcPr>
            <w:tcW w:w="1013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3987" w:type="pct"/>
            <w:gridSpan w:val="4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D62EBB">
        <w:tc>
          <w:tcPr>
            <w:tcW w:w="1013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886" w:type="pct"/>
            <w:vMerge w:val="restar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519" w:type="pct"/>
            <w:gridSpan w:val="2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D62EBB">
        <w:tc>
          <w:tcPr>
            <w:tcW w:w="1013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8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3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D62EBB">
        <w:tc>
          <w:tcPr>
            <w:tcW w:w="1013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58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86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8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83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D62EBB">
        <w:tc>
          <w:tcPr>
            <w:tcW w:w="1013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31.10.2025</w:t>
            </w:r>
          </w:p>
        </w:tc>
        <w:tc>
          <w:tcPr>
            <w:tcW w:w="83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1012</w:t>
            </w:r>
          </w:p>
        </w:tc>
      </w:tr>
      <w:tr w:rsidR="00E658AF" w:rsidRPr="00E658AF" w:rsidTr="00D62EBB">
        <w:tc>
          <w:tcPr>
            <w:tcW w:w="1013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31.10.2025</w:t>
            </w:r>
          </w:p>
        </w:tc>
        <w:tc>
          <w:tcPr>
            <w:tcW w:w="83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1012</w:t>
            </w:r>
          </w:p>
        </w:tc>
      </w:tr>
      <w:tr w:rsidR="00E658AF" w:rsidRPr="00E658AF" w:rsidTr="00D62EBB">
        <w:tc>
          <w:tcPr>
            <w:tcW w:w="1013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31.10.2025</w:t>
            </w:r>
          </w:p>
        </w:tc>
        <w:tc>
          <w:tcPr>
            <w:tcW w:w="835" w:type="pct"/>
          </w:tcPr>
          <w:p w:rsidR="00E658AF" w:rsidRPr="00E658AF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1012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62EBB" w:rsidRPr="00822ABE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 4</w:t>
      </w:r>
    </w:p>
    <w:p w:rsidR="00D62EBB" w:rsidRPr="00822ABE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D62EBB" w:rsidRPr="00822ABE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D62EBB" w:rsidRDefault="00D62EBB" w:rsidP="00D62EBB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«13» марта 2026 г.  №218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p w:rsidR="00E658AF" w:rsidRPr="00D62EBB" w:rsidRDefault="00E658AF" w:rsidP="00D62EBB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D62EBB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Перечень имущества, городского поселения Суходол муниципального района Сергиевский Самарской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3" w:anchor="block_1804" w:history="1">
        <w:r w:rsidRPr="00D62EBB">
          <w:rPr>
            <w:rStyle w:val="ae"/>
            <w:rFonts w:ascii="Times New Roman" w:eastAsia="Calibri" w:hAnsi="Times New Roman" w:cs="Times New Roman"/>
            <w:b/>
            <w:bCs/>
            <w:color w:val="auto"/>
            <w:sz w:val="12"/>
            <w:szCs w:val="12"/>
          </w:rPr>
          <w:t>частью 4 статьи 18</w:t>
        </w:r>
      </w:hyperlink>
      <w:r w:rsidRPr="00D62EBB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"/>
        <w:gridCol w:w="305"/>
        <w:gridCol w:w="992"/>
        <w:gridCol w:w="424"/>
        <w:gridCol w:w="837"/>
        <w:gridCol w:w="1068"/>
        <w:gridCol w:w="460"/>
        <w:gridCol w:w="542"/>
        <w:gridCol w:w="572"/>
        <w:gridCol w:w="572"/>
        <w:gridCol w:w="375"/>
        <w:gridCol w:w="542"/>
        <w:gridCol w:w="346"/>
        <w:gridCol w:w="363"/>
      </w:tblGrid>
      <w:tr w:rsidR="00E658AF" w:rsidRPr="00D62EBB" w:rsidTr="0006100E">
        <w:trPr>
          <w:trHeight w:val="20"/>
        </w:trPr>
        <w:tc>
          <w:tcPr>
            <w:tcW w:w="84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N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/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п</w:t>
            </w:r>
          </w:p>
        </w:tc>
        <w:tc>
          <w:tcPr>
            <w:tcW w:w="203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Номер в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реестре имущества </w:t>
            </w:r>
            <w:hyperlink w:anchor="P204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&lt;1&gt;</w:t>
              </w:r>
            </w:hyperlink>
          </w:p>
        </w:tc>
        <w:tc>
          <w:tcPr>
            <w:tcW w:w="659" w:type="pct"/>
            <w:vMerge w:val="restar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Адрес (местоположение)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объекта </w:t>
            </w:r>
            <w:hyperlink w:anchor="P205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&lt;2&gt;</w:t>
              </w:r>
            </w:hyperlink>
          </w:p>
        </w:tc>
        <w:tc>
          <w:tcPr>
            <w:tcW w:w="4054" w:type="pct"/>
            <w:gridSpan w:val="11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Структурированный адрес объекта</w:t>
            </w:r>
          </w:p>
        </w:tc>
      </w:tr>
      <w:tr w:rsidR="0006100E" w:rsidRPr="00D62EBB" w:rsidTr="0006100E">
        <w:trPr>
          <w:trHeight w:val="20"/>
        </w:trPr>
        <w:tc>
          <w:tcPr>
            <w:tcW w:w="84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3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59" w:type="pct"/>
            <w:vMerge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Наимено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вание субъекта Российской Федерации </w:t>
            </w:r>
            <w:hyperlink w:anchor="P206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&lt;3&gt;</w:t>
              </w:r>
            </w:hyperlink>
          </w:p>
        </w:tc>
        <w:tc>
          <w:tcPr>
            <w:tcW w:w="55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Наименование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муниципального </w:t>
            </w: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Наименование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городского поселения/сельского поселения/внутригородского района городского округа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Вид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населенного пункта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Наименован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ие населенного пункта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Тип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элемента планировочной структуры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Наименован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ие элемента планировочной структуры</w:t>
            </w: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Тип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элемента улично-дорожной сети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Наименован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ие элемента улично-дорожной сети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Номер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дома (включая литеру) </w:t>
            </w:r>
            <w:hyperlink w:anchor="P207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&lt;4&gt;</w:t>
              </w:r>
            </w:hyperlink>
          </w:p>
        </w:tc>
        <w:tc>
          <w:tcPr>
            <w:tcW w:w="24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Тип и </w:t>
            </w: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номер корпуса, строения, владения </w:t>
            </w:r>
            <w:hyperlink w:anchor="P208" w:history="1">
              <w:r w:rsidRPr="00D62EBB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&lt;5&gt;</w:t>
              </w:r>
            </w:hyperlink>
          </w:p>
        </w:tc>
      </w:tr>
      <w:tr w:rsidR="0006100E" w:rsidRPr="00D62EBB" w:rsidTr="0006100E">
        <w:trPr>
          <w:trHeight w:val="20"/>
        </w:trPr>
        <w:tc>
          <w:tcPr>
            <w:tcW w:w="8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2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6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28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55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24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</w:tr>
      <w:tr w:rsidR="0006100E" w:rsidRPr="00D62EBB" w:rsidTr="0006100E">
        <w:trPr>
          <w:trHeight w:val="20"/>
        </w:trPr>
        <w:tc>
          <w:tcPr>
            <w:tcW w:w="8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1169</w:t>
            </w:r>
          </w:p>
        </w:tc>
        <w:tc>
          <w:tcPr>
            <w:tcW w:w="6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Самарская область, Сергиевский район,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пос.г.т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. Суходол, ул. Мира</w:t>
            </w:r>
          </w:p>
        </w:tc>
        <w:tc>
          <w:tcPr>
            <w:tcW w:w="28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55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городское поселение Суходол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поселок городского типа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Суходол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Мира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06100E" w:rsidRPr="00D62EBB" w:rsidTr="0006100E">
        <w:trPr>
          <w:trHeight w:val="20"/>
        </w:trPr>
        <w:tc>
          <w:tcPr>
            <w:tcW w:w="8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2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Самарская область, Сергиевский район, </w:t>
            </w:r>
            <w:proofErr w:type="spellStart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пос.г.т</w:t>
            </w:r>
            <w:proofErr w:type="spellEnd"/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. Суходол, ул. Суслова, напротив дома № 2</w:t>
            </w:r>
            <w:proofErr w:type="gramEnd"/>
          </w:p>
        </w:tc>
        <w:tc>
          <w:tcPr>
            <w:tcW w:w="28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55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городское поселение Суходол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поселок городского типа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Суходол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Суслова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06100E" w:rsidRPr="00D62EBB" w:rsidTr="0006100E">
        <w:trPr>
          <w:trHeight w:val="20"/>
        </w:trPr>
        <w:tc>
          <w:tcPr>
            <w:tcW w:w="84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203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5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Российская Федерация, Самарская область, муниципальный район Сергиевский, городское поселение Суходол, поселок городского типа Суходол, улица имени Александра Алексеевича Анисимова, земельный участок 2А</w:t>
            </w:r>
          </w:p>
        </w:tc>
        <w:tc>
          <w:tcPr>
            <w:tcW w:w="282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55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городское поселение Суходол</w:t>
            </w:r>
          </w:p>
        </w:tc>
        <w:tc>
          <w:tcPr>
            <w:tcW w:w="306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поселок городского типа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Суходол</w:t>
            </w: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D62EBB">
              <w:rPr>
                <w:rFonts w:ascii="Times New Roman" w:eastAsia="Calibri" w:hAnsi="Times New Roman" w:cs="Times New Roman"/>
                <w:sz w:val="10"/>
                <w:szCs w:val="10"/>
              </w:rPr>
              <w:t>имени Александра Алексеевича Анисимова</w:t>
            </w:r>
          </w:p>
        </w:tc>
        <w:tc>
          <w:tcPr>
            <w:tcW w:w="23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0" w:type="pct"/>
          </w:tcPr>
          <w:p w:rsidR="00E658AF" w:rsidRPr="00D62EBB" w:rsidRDefault="00E658AF" w:rsidP="00D62EBB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822"/>
        <w:gridCol w:w="723"/>
        <w:gridCol w:w="769"/>
        <w:gridCol w:w="1487"/>
        <w:gridCol w:w="1086"/>
        <w:gridCol w:w="1006"/>
        <w:gridCol w:w="866"/>
      </w:tblGrid>
      <w:tr w:rsidR="00E658AF" w:rsidRPr="0006100E" w:rsidTr="0006100E">
        <w:trPr>
          <w:trHeight w:val="20"/>
        </w:trPr>
        <w:tc>
          <w:tcPr>
            <w:tcW w:w="54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объекта недвижимости;</w:t>
            </w:r>
          </w:p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движимое имущество </w:t>
            </w:r>
            <w:hyperlink w:anchor="P209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&lt;6&gt;</w:t>
              </w:r>
            </w:hyperlink>
          </w:p>
        </w:tc>
        <w:tc>
          <w:tcPr>
            <w:tcW w:w="4453" w:type="pct"/>
            <w:gridSpan w:val="7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Сведения о недвижимом имуществе или его части</w:t>
            </w:r>
          </w:p>
        </w:tc>
      </w:tr>
      <w:tr w:rsidR="00E658AF" w:rsidRPr="0006100E" w:rsidTr="0006100E">
        <w:trPr>
          <w:trHeight w:val="20"/>
        </w:trPr>
        <w:tc>
          <w:tcPr>
            <w:tcW w:w="54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104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</w:t>
            </w:r>
            <w:hyperlink w:anchor="P210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&lt;7&gt;</w:t>
              </w:r>
            </w:hyperlink>
          </w:p>
        </w:tc>
        <w:tc>
          <w:tcPr>
            <w:tcW w:w="48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&lt;8&gt;</w:t>
              </w:r>
            </w:hyperlink>
          </w:p>
        </w:tc>
        <w:tc>
          <w:tcPr>
            <w:tcW w:w="2253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Основная характеристика объекта недвижимости </w:t>
            </w:r>
            <w:hyperlink w:anchor="P212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&lt;9&gt;</w:t>
              </w:r>
            </w:hyperlink>
          </w:p>
        </w:tc>
        <w:tc>
          <w:tcPr>
            <w:tcW w:w="61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объекта учета </w:t>
            </w:r>
            <w:hyperlink w:anchor="P21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&lt;10&gt;</w:t>
              </w:r>
            </w:hyperlink>
          </w:p>
        </w:tc>
      </w:tr>
      <w:tr w:rsidR="00E658AF" w:rsidRPr="0006100E" w:rsidTr="0006100E">
        <w:trPr>
          <w:trHeight w:val="138"/>
        </w:trPr>
        <w:tc>
          <w:tcPr>
            <w:tcW w:w="54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104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8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2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519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Фактическое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значение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70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61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4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Номер</w:t>
            </w:r>
          </w:p>
        </w:tc>
        <w:tc>
          <w:tcPr>
            <w:tcW w:w="51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(кадастровый, условный, устаревший)</w:t>
            </w:r>
          </w:p>
        </w:tc>
        <w:tc>
          <w:tcPr>
            <w:tcW w:w="48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2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9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1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5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51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48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102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51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7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6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</w:tr>
      <w:tr w:rsidR="00E658AF" w:rsidRPr="0006100E" w:rsidTr="0006100E">
        <w:trPr>
          <w:trHeight w:val="20"/>
        </w:trPr>
        <w:tc>
          <w:tcPr>
            <w:tcW w:w="5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Земельный участок</w:t>
            </w:r>
          </w:p>
        </w:tc>
        <w:tc>
          <w:tcPr>
            <w:tcW w:w="5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63:31:1102011:119</w:t>
            </w:r>
          </w:p>
        </w:tc>
        <w:tc>
          <w:tcPr>
            <w:tcW w:w="51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48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2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51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45,0</w:t>
            </w:r>
          </w:p>
        </w:tc>
        <w:tc>
          <w:tcPr>
            <w:tcW w:w="7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6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Земельный участок</w:t>
            </w:r>
          </w:p>
        </w:tc>
      </w:tr>
      <w:tr w:rsidR="00E658AF" w:rsidRPr="0006100E" w:rsidTr="0006100E">
        <w:trPr>
          <w:trHeight w:val="20"/>
        </w:trPr>
        <w:tc>
          <w:tcPr>
            <w:tcW w:w="5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Земельный участок</w:t>
            </w:r>
          </w:p>
        </w:tc>
        <w:tc>
          <w:tcPr>
            <w:tcW w:w="5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63:31:1102004:76</w:t>
            </w:r>
          </w:p>
        </w:tc>
        <w:tc>
          <w:tcPr>
            <w:tcW w:w="51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48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2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51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64,0</w:t>
            </w:r>
          </w:p>
        </w:tc>
        <w:tc>
          <w:tcPr>
            <w:tcW w:w="7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6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Земельный участок</w:t>
            </w:r>
          </w:p>
        </w:tc>
      </w:tr>
      <w:tr w:rsidR="00E658AF" w:rsidRPr="0006100E" w:rsidTr="0006100E">
        <w:trPr>
          <w:trHeight w:val="20"/>
        </w:trPr>
        <w:tc>
          <w:tcPr>
            <w:tcW w:w="5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Земельный участок</w:t>
            </w:r>
          </w:p>
        </w:tc>
        <w:tc>
          <w:tcPr>
            <w:tcW w:w="5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63:31:1102002:134</w:t>
            </w:r>
          </w:p>
        </w:tc>
        <w:tc>
          <w:tcPr>
            <w:tcW w:w="51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48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2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51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46,0</w:t>
            </w:r>
          </w:p>
        </w:tc>
        <w:tc>
          <w:tcPr>
            <w:tcW w:w="7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6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Земельный участок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79"/>
        <w:gridCol w:w="563"/>
        <w:gridCol w:w="278"/>
        <w:gridCol w:w="323"/>
        <w:gridCol w:w="521"/>
        <w:gridCol w:w="545"/>
        <w:gridCol w:w="238"/>
        <w:gridCol w:w="203"/>
        <w:gridCol w:w="456"/>
        <w:gridCol w:w="408"/>
        <w:gridCol w:w="904"/>
        <w:gridCol w:w="445"/>
        <w:gridCol w:w="540"/>
        <w:gridCol w:w="456"/>
        <w:gridCol w:w="405"/>
      </w:tblGrid>
      <w:tr w:rsidR="00E658AF" w:rsidRPr="0006100E" w:rsidTr="0006100E">
        <w:tc>
          <w:tcPr>
            <w:tcW w:w="1943" w:type="pct"/>
            <w:gridSpan w:val="6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3057" w:type="pct"/>
            <w:gridSpan w:val="10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06100E" w:rsidTr="0006100E">
        <w:tc>
          <w:tcPr>
            <w:tcW w:w="1943" w:type="pct"/>
            <w:gridSpan w:val="6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28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829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E658AF" w:rsidRPr="0006100E" w:rsidTr="0006100E">
        <w:tc>
          <w:tcPr>
            <w:tcW w:w="37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45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37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18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1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346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655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74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1255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74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06100E" w:rsidRPr="0006100E" w:rsidTr="0006100E">
        <w:tc>
          <w:tcPr>
            <w:tcW w:w="37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6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60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2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3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06100E" w:rsidRPr="0006100E" w:rsidTr="0006100E">
        <w:tc>
          <w:tcPr>
            <w:tcW w:w="3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45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1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34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3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1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60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2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06100E" w:rsidRPr="0006100E" w:rsidTr="0006100E">
        <w:tc>
          <w:tcPr>
            <w:tcW w:w="3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06100E" w:rsidRPr="0006100E" w:rsidTr="0006100E">
        <w:tc>
          <w:tcPr>
            <w:tcW w:w="3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Индивидуальный предприниматель Александров Александр Сергеевич</w:t>
            </w:r>
          </w:p>
        </w:tc>
        <w:tc>
          <w:tcPr>
            <w:tcW w:w="2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319631300091502</w:t>
            </w:r>
          </w:p>
        </w:tc>
        <w:tc>
          <w:tcPr>
            <w:tcW w:w="3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638139150080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17.02.2023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16.02.2028</w:t>
            </w:r>
          </w:p>
        </w:tc>
      </w:tr>
      <w:tr w:rsidR="0006100E" w:rsidRPr="0006100E" w:rsidTr="0006100E">
        <w:tc>
          <w:tcPr>
            <w:tcW w:w="3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Индивидуальный предприниматель Павлова Татьяна Николаевна</w:t>
            </w:r>
          </w:p>
        </w:tc>
        <w:tc>
          <w:tcPr>
            <w:tcW w:w="2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324632700195811</w:t>
            </w:r>
          </w:p>
        </w:tc>
        <w:tc>
          <w:tcPr>
            <w:tcW w:w="3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637300232057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19.11.2025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18.11.2030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380"/>
        <w:gridCol w:w="1333"/>
        <w:gridCol w:w="1029"/>
        <w:gridCol w:w="1255"/>
      </w:tblGrid>
      <w:tr w:rsidR="00E658AF" w:rsidRPr="00E658AF" w:rsidTr="0006100E">
        <w:tc>
          <w:tcPr>
            <w:tcW w:w="1014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3986" w:type="pct"/>
            <w:gridSpan w:val="4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886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519" w:type="pct"/>
            <w:gridSpan w:val="2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29.10.2018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1254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27.05.2020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595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21.10.2021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1005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 5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06100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«13» марта 2026 г.  №218</w:t>
      </w:r>
    </w:p>
    <w:p w:rsidR="0006100E" w:rsidRDefault="0006100E" w:rsidP="000610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:rsidR="0006100E" w:rsidRDefault="00E658AF" w:rsidP="000610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Перечень имущества, сельского поселения Сургут муниципального района Сергиевский Самарской области, </w:t>
      </w:r>
    </w:p>
    <w:p w:rsidR="00E658AF" w:rsidRPr="0006100E" w:rsidRDefault="00E658AF" w:rsidP="000610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4" w:anchor="block_1804" w:history="1">
        <w:r w:rsidRPr="0006100E">
          <w:rPr>
            <w:rStyle w:val="ae"/>
            <w:rFonts w:ascii="Times New Roman" w:eastAsia="Calibri" w:hAnsi="Times New Roman" w:cs="Times New Roman"/>
            <w:b/>
            <w:bCs/>
            <w:sz w:val="12"/>
            <w:szCs w:val="12"/>
          </w:rPr>
          <w:t>частью 4 статьи 18</w:t>
        </w:r>
      </w:hyperlink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"/>
        <w:gridCol w:w="305"/>
        <w:gridCol w:w="850"/>
        <w:gridCol w:w="469"/>
        <w:gridCol w:w="934"/>
        <w:gridCol w:w="1068"/>
        <w:gridCol w:w="460"/>
        <w:gridCol w:w="542"/>
        <w:gridCol w:w="572"/>
        <w:gridCol w:w="572"/>
        <w:gridCol w:w="375"/>
        <w:gridCol w:w="542"/>
        <w:gridCol w:w="346"/>
        <w:gridCol w:w="361"/>
      </w:tblGrid>
      <w:tr w:rsidR="00E658AF" w:rsidRPr="0006100E" w:rsidTr="0006100E">
        <w:trPr>
          <w:trHeight w:val="20"/>
        </w:trPr>
        <w:tc>
          <w:tcPr>
            <w:tcW w:w="8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N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</w:t>
            </w:r>
          </w:p>
        </w:tc>
        <w:tc>
          <w:tcPr>
            <w:tcW w:w="20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в реестре имущества </w:t>
            </w:r>
            <w:hyperlink w:anchor="P204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&lt;1&gt;</w:t>
              </w:r>
            </w:hyperlink>
          </w:p>
        </w:tc>
        <w:tc>
          <w:tcPr>
            <w:tcW w:w="56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Адрес (местоположение) объекта </w:t>
            </w:r>
            <w:hyperlink w:anchor="P20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&lt;2&gt;</w:t>
              </w:r>
            </w:hyperlink>
          </w:p>
        </w:tc>
        <w:tc>
          <w:tcPr>
            <w:tcW w:w="4149" w:type="pct"/>
            <w:gridSpan w:val="11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Структурированный адрес объекта</w:t>
            </w:r>
          </w:p>
        </w:tc>
      </w:tr>
      <w:tr w:rsidR="0006100E" w:rsidRPr="0006100E" w:rsidTr="0006100E">
        <w:trPr>
          <w:trHeight w:val="20"/>
        </w:trPr>
        <w:tc>
          <w:tcPr>
            <w:tcW w:w="8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6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субъекта Российской Федерации </w:t>
            </w:r>
            <w:hyperlink w:anchor="P20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&lt;3&gt;</w:t>
              </w:r>
            </w:hyperlink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муниципального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населенного пункта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населенного пункта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планировочной структуры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планировочной структуры</w:t>
            </w: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улично-дорожной сети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улично-дорожной сети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дома (включая литеру) </w:t>
            </w:r>
            <w:hyperlink w:anchor="P20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&lt;4&gt;</w:t>
              </w:r>
            </w:hyperlink>
          </w:p>
        </w:tc>
        <w:tc>
          <w:tcPr>
            <w:tcW w:w="24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Тип и номер корпуса, строения, владения </w:t>
            </w:r>
            <w:hyperlink w:anchor="P208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&lt;5&gt;</w:t>
              </w:r>
            </w:hyperlink>
          </w:p>
        </w:tc>
      </w:tr>
      <w:tr w:rsidR="0006100E" w:rsidRPr="0006100E" w:rsidTr="0006100E">
        <w:trPr>
          <w:trHeight w:val="20"/>
        </w:trPr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56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1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24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</w:tr>
      <w:tr w:rsidR="0006100E" w:rsidRPr="0006100E" w:rsidTr="0006100E">
        <w:trPr>
          <w:trHeight w:val="20"/>
        </w:trPr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6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область, Сергиевский район, пос. Сургут, ул. Первомайская, д. 12А, 1 этаж, комнаты №№ 14, 15, часть комнаты № 13</w:t>
            </w:r>
          </w:p>
        </w:tc>
        <w:tc>
          <w:tcPr>
            <w:tcW w:w="31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Сургут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поселок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Сургут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Первомайская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12А</w:t>
            </w:r>
          </w:p>
        </w:tc>
        <w:tc>
          <w:tcPr>
            <w:tcW w:w="24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06100E" w:rsidRPr="0006100E" w:rsidTr="0006100E">
        <w:trPr>
          <w:trHeight w:val="20"/>
        </w:trPr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6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область, Сергиевский район, пос. Сургут, ул. Первомайская, д. 12А, 1 этаж, комнаты №№ 22-26</w:t>
            </w:r>
            <w:proofErr w:type="gramEnd"/>
          </w:p>
        </w:tc>
        <w:tc>
          <w:tcPr>
            <w:tcW w:w="31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Сургут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поселок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Сургут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Первомайская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12А</w:t>
            </w:r>
          </w:p>
        </w:tc>
        <w:tc>
          <w:tcPr>
            <w:tcW w:w="24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844"/>
        <w:gridCol w:w="624"/>
        <w:gridCol w:w="797"/>
        <w:gridCol w:w="1143"/>
        <w:gridCol w:w="1086"/>
        <w:gridCol w:w="922"/>
        <w:gridCol w:w="1325"/>
      </w:tblGrid>
      <w:tr w:rsidR="00E658AF" w:rsidRPr="0006100E" w:rsidTr="0006100E">
        <w:trPr>
          <w:trHeight w:val="20"/>
        </w:trPr>
        <w:tc>
          <w:tcPr>
            <w:tcW w:w="53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объекта недвижимости;</w:t>
            </w:r>
          </w:p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движимое имущество </w:t>
            </w:r>
            <w:hyperlink w:anchor="P209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&lt;6&gt;</w:t>
              </w:r>
            </w:hyperlink>
          </w:p>
        </w:tc>
        <w:tc>
          <w:tcPr>
            <w:tcW w:w="4468" w:type="pct"/>
            <w:gridSpan w:val="7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Сведения о недвижимом имуществе или его части</w:t>
            </w: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00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</w:t>
            </w:r>
            <w:hyperlink w:anchor="P210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&lt;7&gt;</w:t>
              </w:r>
            </w:hyperlink>
          </w:p>
        </w:tc>
        <w:tc>
          <w:tcPr>
            <w:tcW w:w="54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&lt;8&gt;</w:t>
              </w:r>
            </w:hyperlink>
          </w:p>
        </w:tc>
        <w:tc>
          <w:tcPr>
            <w:tcW w:w="2033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Основная характеристика объекта недвижимости </w:t>
            </w:r>
            <w:hyperlink w:anchor="P212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&lt;9&gt;</w:t>
              </w:r>
            </w:hyperlink>
          </w:p>
        </w:tc>
        <w:tc>
          <w:tcPr>
            <w:tcW w:w="89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объекта учета </w:t>
            </w:r>
            <w:hyperlink w:anchor="P21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&lt;10&gt;</w:t>
              </w:r>
            </w:hyperlink>
          </w:p>
        </w:tc>
      </w:tr>
      <w:tr w:rsidR="00E658AF" w:rsidRPr="0006100E" w:rsidTr="0006100E">
        <w:trPr>
          <w:trHeight w:val="138"/>
        </w:trPr>
        <w:tc>
          <w:tcPr>
            <w:tcW w:w="53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00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7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639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Фактическое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значение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62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89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6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Номер</w:t>
            </w:r>
          </w:p>
        </w:tc>
        <w:tc>
          <w:tcPr>
            <w:tcW w:w="43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(кадастровый, условный, устаревший)</w:t>
            </w:r>
          </w:p>
        </w:tc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7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39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2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9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56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43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54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7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6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62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89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помещение</w:t>
            </w:r>
          </w:p>
        </w:tc>
        <w:tc>
          <w:tcPr>
            <w:tcW w:w="56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63:31:1101011:1045</w:t>
            </w:r>
          </w:p>
        </w:tc>
        <w:tc>
          <w:tcPr>
            <w:tcW w:w="43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54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6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27,4</w:t>
            </w:r>
          </w:p>
        </w:tc>
        <w:tc>
          <w:tcPr>
            <w:tcW w:w="62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89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Нежилое помещение</w:t>
            </w: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помещение</w:t>
            </w:r>
          </w:p>
        </w:tc>
        <w:tc>
          <w:tcPr>
            <w:tcW w:w="56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63:31:1101011:1304</w:t>
            </w:r>
          </w:p>
        </w:tc>
        <w:tc>
          <w:tcPr>
            <w:tcW w:w="43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54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6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60,4</w:t>
            </w:r>
          </w:p>
        </w:tc>
        <w:tc>
          <w:tcPr>
            <w:tcW w:w="62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кв.м</w:t>
            </w:r>
            <w:proofErr w:type="spell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.</w:t>
            </w:r>
          </w:p>
        </w:tc>
        <w:tc>
          <w:tcPr>
            <w:tcW w:w="89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Нежилое помещение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79"/>
        <w:gridCol w:w="563"/>
        <w:gridCol w:w="278"/>
        <w:gridCol w:w="323"/>
        <w:gridCol w:w="521"/>
        <w:gridCol w:w="545"/>
        <w:gridCol w:w="238"/>
        <w:gridCol w:w="203"/>
        <w:gridCol w:w="456"/>
        <w:gridCol w:w="408"/>
        <w:gridCol w:w="904"/>
        <w:gridCol w:w="445"/>
        <w:gridCol w:w="540"/>
        <w:gridCol w:w="456"/>
        <w:gridCol w:w="405"/>
      </w:tblGrid>
      <w:tr w:rsidR="00E658AF" w:rsidRPr="0006100E" w:rsidTr="0006100E">
        <w:trPr>
          <w:trHeight w:val="20"/>
        </w:trPr>
        <w:tc>
          <w:tcPr>
            <w:tcW w:w="1943" w:type="pct"/>
            <w:gridSpan w:val="6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3057" w:type="pct"/>
            <w:gridSpan w:val="10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06100E" w:rsidTr="0006100E">
        <w:trPr>
          <w:trHeight w:val="20"/>
        </w:trPr>
        <w:tc>
          <w:tcPr>
            <w:tcW w:w="1943" w:type="pct"/>
            <w:gridSpan w:val="6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28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829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E658AF" w:rsidRPr="0006100E" w:rsidTr="0006100E">
        <w:trPr>
          <w:trHeight w:val="20"/>
        </w:trPr>
        <w:tc>
          <w:tcPr>
            <w:tcW w:w="37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45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37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18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1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346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655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74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1255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74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06100E" w:rsidRPr="0006100E" w:rsidTr="0006100E">
        <w:trPr>
          <w:trHeight w:val="20"/>
        </w:trPr>
        <w:tc>
          <w:tcPr>
            <w:tcW w:w="37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6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60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2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3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06100E" w:rsidRPr="0006100E" w:rsidTr="0006100E">
        <w:trPr>
          <w:trHeight w:val="20"/>
        </w:trPr>
        <w:tc>
          <w:tcPr>
            <w:tcW w:w="3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45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1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34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3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1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60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2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06100E" w:rsidRPr="0006100E" w:rsidTr="0006100E">
        <w:trPr>
          <w:trHeight w:val="20"/>
        </w:trPr>
        <w:tc>
          <w:tcPr>
            <w:tcW w:w="3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</w:t>
            </w: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Саяхова</w:t>
            </w:r>
            <w:proofErr w:type="spell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Наталия Владимировна</w:t>
            </w:r>
          </w:p>
        </w:tc>
        <w:tc>
          <w:tcPr>
            <w:tcW w:w="2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304638119600014</w:t>
            </w:r>
          </w:p>
        </w:tc>
        <w:tc>
          <w:tcPr>
            <w:tcW w:w="3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638100300921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18.03.2025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17.03.2030</w:t>
            </w:r>
          </w:p>
        </w:tc>
      </w:tr>
      <w:tr w:rsidR="0006100E" w:rsidRPr="0006100E" w:rsidTr="0006100E">
        <w:trPr>
          <w:trHeight w:val="20"/>
        </w:trPr>
        <w:tc>
          <w:tcPr>
            <w:tcW w:w="3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Индивидуальный предприниматель </w:t>
            </w: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Саяхова</w:t>
            </w:r>
            <w:proofErr w:type="spell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Наталия Владимировна</w:t>
            </w:r>
          </w:p>
        </w:tc>
        <w:tc>
          <w:tcPr>
            <w:tcW w:w="2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304638119600014</w:t>
            </w:r>
          </w:p>
        </w:tc>
        <w:tc>
          <w:tcPr>
            <w:tcW w:w="3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638100300921</w:t>
            </w:r>
          </w:p>
        </w:tc>
        <w:tc>
          <w:tcPr>
            <w:tcW w:w="3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02.05.2023</w:t>
            </w:r>
          </w:p>
        </w:tc>
        <w:tc>
          <w:tcPr>
            <w:tcW w:w="27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01.05.2026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3336"/>
        <w:gridCol w:w="1070"/>
        <w:gridCol w:w="891"/>
        <w:gridCol w:w="803"/>
      </w:tblGrid>
      <w:tr w:rsidR="00E658AF" w:rsidRPr="00E658AF" w:rsidTr="0006100E">
        <w:trPr>
          <w:trHeight w:val="20"/>
        </w:trPr>
        <w:tc>
          <w:tcPr>
            <w:tcW w:w="946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4054" w:type="pct"/>
            <w:gridSpan w:val="4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06100E">
        <w:trPr>
          <w:trHeight w:val="20"/>
        </w:trPr>
        <w:tc>
          <w:tcPr>
            <w:tcW w:w="946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17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711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125" w:type="pct"/>
            <w:gridSpan w:val="2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06100E">
        <w:trPr>
          <w:trHeight w:val="20"/>
        </w:trPr>
        <w:tc>
          <w:tcPr>
            <w:tcW w:w="946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17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11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59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53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06100E">
        <w:trPr>
          <w:trHeight w:val="20"/>
        </w:trPr>
        <w:tc>
          <w:tcPr>
            <w:tcW w:w="94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2217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711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59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53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06100E">
        <w:trPr>
          <w:trHeight w:val="20"/>
        </w:trPr>
        <w:tc>
          <w:tcPr>
            <w:tcW w:w="94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2217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711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9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27.05.2020</w:t>
            </w:r>
          </w:p>
        </w:tc>
        <w:tc>
          <w:tcPr>
            <w:tcW w:w="53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595</w:t>
            </w:r>
          </w:p>
        </w:tc>
      </w:tr>
      <w:tr w:rsidR="00E658AF" w:rsidRPr="00E658AF" w:rsidTr="0006100E">
        <w:trPr>
          <w:trHeight w:val="20"/>
        </w:trPr>
        <w:tc>
          <w:tcPr>
            <w:tcW w:w="94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2217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711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59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31.10.2024</w:t>
            </w:r>
          </w:p>
        </w:tc>
        <w:tc>
          <w:tcPr>
            <w:tcW w:w="53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1093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 6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06100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«13» марта 2026 г.  №218</w:t>
      </w:r>
    </w:p>
    <w:p w:rsidR="0006100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E658AF" w:rsidRPr="0006100E" w:rsidRDefault="00E658AF" w:rsidP="000610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Перечень имущества, сельского поселения Кутузовский муниципального района Сергиевский Самарской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5" w:anchor="block_1804" w:history="1">
        <w:r w:rsidRPr="0006100E">
          <w:rPr>
            <w:rStyle w:val="ae"/>
            <w:rFonts w:ascii="Times New Roman" w:eastAsia="Calibri" w:hAnsi="Times New Roman" w:cs="Times New Roman"/>
            <w:b/>
            <w:bCs/>
            <w:color w:val="auto"/>
            <w:sz w:val="12"/>
            <w:szCs w:val="12"/>
          </w:rPr>
          <w:t>частью 4 статьи 18</w:t>
        </w:r>
      </w:hyperlink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305"/>
        <w:gridCol w:w="778"/>
        <w:gridCol w:w="542"/>
        <w:gridCol w:w="934"/>
        <w:gridCol w:w="1068"/>
        <w:gridCol w:w="460"/>
        <w:gridCol w:w="542"/>
        <w:gridCol w:w="572"/>
        <w:gridCol w:w="572"/>
        <w:gridCol w:w="375"/>
        <w:gridCol w:w="542"/>
        <w:gridCol w:w="346"/>
        <w:gridCol w:w="361"/>
      </w:tblGrid>
      <w:tr w:rsidR="00E658AF" w:rsidRPr="0006100E" w:rsidTr="0006100E">
        <w:tc>
          <w:tcPr>
            <w:tcW w:w="8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N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</w:t>
            </w:r>
          </w:p>
        </w:tc>
        <w:tc>
          <w:tcPr>
            <w:tcW w:w="20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в реестре имущества </w:t>
            </w:r>
            <w:hyperlink w:anchor="P204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&lt;1&gt;</w:t>
              </w:r>
            </w:hyperlink>
          </w:p>
        </w:tc>
        <w:tc>
          <w:tcPr>
            <w:tcW w:w="51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Адрес (местоположение) объекта </w:t>
            </w:r>
            <w:hyperlink w:anchor="P20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&lt;2&gt;</w:t>
              </w:r>
            </w:hyperlink>
          </w:p>
        </w:tc>
        <w:tc>
          <w:tcPr>
            <w:tcW w:w="4196" w:type="pct"/>
            <w:gridSpan w:val="11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Структурированный адрес объекта</w:t>
            </w:r>
          </w:p>
        </w:tc>
      </w:tr>
      <w:tr w:rsidR="00E658AF" w:rsidRPr="0006100E" w:rsidTr="0006100E">
        <w:tc>
          <w:tcPr>
            <w:tcW w:w="8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субъекта Российской Федерации </w:t>
            </w:r>
            <w:hyperlink w:anchor="P20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&lt;3&gt;</w:t>
              </w:r>
            </w:hyperlink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муниципального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населенного пункта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населенного пункта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планировочной структуры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планировочной структуры</w:t>
            </w: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улично-дорожной сети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улично-дорожной сети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дома (включая литеру) </w:t>
            </w:r>
            <w:hyperlink w:anchor="P20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&lt;4&gt;</w:t>
              </w:r>
            </w:hyperlink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Тип и номер корпуса, строения, владения </w:t>
            </w:r>
            <w:hyperlink w:anchor="P208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&lt;5&gt;</w:t>
              </w:r>
            </w:hyperlink>
          </w:p>
        </w:tc>
      </w:tr>
      <w:tr w:rsidR="00E658AF" w:rsidRPr="0006100E" w:rsidTr="0006100E"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51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</w:tr>
      <w:tr w:rsidR="00E658AF" w:rsidRPr="0006100E" w:rsidTr="0006100E"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1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область, Сергиевский район, пос. Кутузовский, ул. Центральная, д. 26, 2 этаж, комната № 8</w:t>
            </w:r>
            <w:proofErr w:type="gramEnd"/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Кутузовский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поселок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Кутузовский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Центральная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832"/>
        <w:gridCol w:w="943"/>
        <w:gridCol w:w="769"/>
        <w:gridCol w:w="1609"/>
        <w:gridCol w:w="1086"/>
        <w:gridCol w:w="875"/>
        <w:gridCol w:w="635"/>
      </w:tblGrid>
      <w:tr w:rsidR="00E658AF" w:rsidRPr="0006100E" w:rsidTr="0006100E">
        <w:trPr>
          <w:trHeight w:val="20"/>
        </w:trPr>
        <w:tc>
          <w:tcPr>
            <w:tcW w:w="54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объекта недвижимости;</w:t>
            </w:r>
          </w:p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движимое имущество </w:t>
            </w:r>
            <w:hyperlink w:anchor="P209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&lt;6&gt;</w:t>
              </w:r>
            </w:hyperlink>
          </w:p>
        </w:tc>
        <w:tc>
          <w:tcPr>
            <w:tcW w:w="4458" w:type="pct"/>
            <w:gridSpan w:val="7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Сведения о недвижимом имуществе или его части</w:t>
            </w: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34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</w:t>
            </w:r>
            <w:hyperlink w:anchor="P210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&lt;7&gt;</w:t>
              </w:r>
            </w:hyperlink>
          </w:p>
        </w:tc>
        <w:tc>
          <w:tcPr>
            <w:tcW w:w="51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&lt;8&gt;</w:t>
              </w:r>
            </w:hyperlink>
          </w:p>
        </w:tc>
        <w:tc>
          <w:tcPr>
            <w:tcW w:w="2290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Основная характеристика объекта недвижимости </w:t>
            </w:r>
            <w:hyperlink w:anchor="P212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&lt;9&gt;</w:t>
              </w:r>
            </w:hyperlink>
          </w:p>
        </w:tc>
        <w:tc>
          <w:tcPr>
            <w:tcW w:w="42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объекта учета </w:t>
            </w:r>
            <w:hyperlink w:anchor="P21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&lt;10&gt;</w:t>
              </w:r>
            </w:hyperlink>
          </w:p>
        </w:tc>
      </w:tr>
      <w:tr w:rsidR="00E658AF" w:rsidRPr="0006100E" w:rsidTr="0006100E">
        <w:trPr>
          <w:trHeight w:val="138"/>
        </w:trPr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34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12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56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Фактическое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значение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60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42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Номер</w:t>
            </w:r>
          </w:p>
        </w:tc>
        <w:tc>
          <w:tcPr>
            <w:tcW w:w="65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(кадастровый, условный, устаревший)</w:t>
            </w:r>
          </w:p>
        </w:tc>
        <w:tc>
          <w:tcPr>
            <w:tcW w:w="51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12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6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2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5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65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11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56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6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4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помещение</w:t>
            </w:r>
          </w:p>
        </w:tc>
        <w:tc>
          <w:tcPr>
            <w:tcW w:w="5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63:31:0106002:168</w:t>
            </w:r>
          </w:p>
        </w:tc>
        <w:tc>
          <w:tcPr>
            <w:tcW w:w="65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1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56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11,4</w:t>
            </w:r>
          </w:p>
        </w:tc>
        <w:tc>
          <w:tcPr>
            <w:tcW w:w="6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4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Нежилое помещение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767"/>
        <w:gridCol w:w="635"/>
        <w:gridCol w:w="315"/>
        <w:gridCol w:w="366"/>
        <w:gridCol w:w="587"/>
        <w:gridCol w:w="616"/>
        <w:gridCol w:w="268"/>
        <w:gridCol w:w="227"/>
        <w:gridCol w:w="515"/>
        <w:gridCol w:w="460"/>
        <w:gridCol w:w="616"/>
        <w:gridCol w:w="268"/>
        <w:gridCol w:w="278"/>
        <w:gridCol w:w="515"/>
        <w:gridCol w:w="460"/>
      </w:tblGrid>
      <w:tr w:rsidR="00E658AF" w:rsidRPr="0006100E" w:rsidTr="0006100E">
        <w:tc>
          <w:tcPr>
            <w:tcW w:w="1787" w:type="pct"/>
            <w:gridSpan w:val="6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3213" w:type="pct"/>
            <w:gridSpan w:val="10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06100E" w:rsidTr="0006100E">
        <w:tc>
          <w:tcPr>
            <w:tcW w:w="1787" w:type="pct"/>
            <w:gridSpan w:val="6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06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007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E658AF" w:rsidRPr="0006100E" w:rsidTr="0006100E">
        <w:tc>
          <w:tcPr>
            <w:tcW w:w="42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8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23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20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3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40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637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69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1332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675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E658AF" w:rsidRPr="0006100E" w:rsidTr="0006100E">
        <w:tc>
          <w:tcPr>
            <w:tcW w:w="42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2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8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25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3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48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47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29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E658AF" w:rsidRPr="0006100E" w:rsidTr="0006100E">
        <w:tc>
          <w:tcPr>
            <w:tcW w:w="4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28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2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2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4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2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8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25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3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48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47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29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E658AF" w:rsidRPr="0006100E" w:rsidTr="0006100E">
        <w:tc>
          <w:tcPr>
            <w:tcW w:w="4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8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7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380"/>
        <w:gridCol w:w="1333"/>
        <w:gridCol w:w="1029"/>
        <w:gridCol w:w="1255"/>
      </w:tblGrid>
      <w:tr w:rsidR="00E658AF" w:rsidRPr="00E658AF" w:rsidTr="0006100E">
        <w:tc>
          <w:tcPr>
            <w:tcW w:w="1014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3986" w:type="pct"/>
            <w:gridSpan w:val="4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886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518" w:type="pct"/>
            <w:gridSpan w:val="2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3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83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Администрация муниципального района </w:t>
            </w: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30.10.2020</w:t>
            </w:r>
          </w:p>
        </w:tc>
        <w:tc>
          <w:tcPr>
            <w:tcW w:w="83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1191</w:t>
            </w:r>
          </w:p>
        </w:tc>
      </w:tr>
    </w:tbl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 7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06100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«13» марта 2026 г.  №218</w:t>
      </w:r>
    </w:p>
    <w:p w:rsidR="0006100E" w:rsidRDefault="0006100E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p w:rsidR="00E658AF" w:rsidRPr="0006100E" w:rsidRDefault="00E658AF" w:rsidP="000610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Перечень имущества, сельского поселения Сергиевск муниципального района Сергиевский Самарской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6" w:anchor="block_1804" w:history="1">
        <w:r w:rsidRPr="0006100E">
          <w:rPr>
            <w:rStyle w:val="ae"/>
            <w:rFonts w:ascii="Times New Roman" w:eastAsia="Calibri" w:hAnsi="Times New Roman" w:cs="Times New Roman"/>
            <w:b/>
            <w:bCs/>
            <w:color w:val="auto"/>
            <w:sz w:val="12"/>
            <w:szCs w:val="12"/>
          </w:rPr>
          <w:t>частью 4 статьи 18</w:t>
        </w:r>
      </w:hyperlink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305"/>
        <w:gridCol w:w="778"/>
        <w:gridCol w:w="542"/>
        <w:gridCol w:w="934"/>
        <w:gridCol w:w="1068"/>
        <w:gridCol w:w="460"/>
        <w:gridCol w:w="542"/>
        <w:gridCol w:w="572"/>
        <w:gridCol w:w="572"/>
        <w:gridCol w:w="375"/>
        <w:gridCol w:w="542"/>
        <w:gridCol w:w="346"/>
        <w:gridCol w:w="361"/>
      </w:tblGrid>
      <w:tr w:rsidR="00E658AF" w:rsidRPr="0006100E" w:rsidTr="0006100E">
        <w:trPr>
          <w:trHeight w:val="20"/>
        </w:trPr>
        <w:tc>
          <w:tcPr>
            <w:tcW w:w="8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N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</w:t>
            </w:r>
          </w:p>
        </w:tc>
        <w:tc>
          <w:tcPr>
            <w:tcW w:w="20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в реестре имущества </w:t>
            </w:r>
            <w:hyperlink w:anchor="P204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&lt;1&gt;</w:t>
              </w:r>
            </w:hyperlink>
          </w:p>
        </w:tc>
        <w:tc>
          <w:tcPr>
            <w:tcW w:w="51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Адрес (местоположение) объекта </w:t>
            </w:r>
            <w:hyperlink w:anchor="P20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&lt;2&gt;</w:t>
              </w:r>
            </w:hyperlink>
          </w:p>
        </w:tc>
        <w:tc>
          <w:tcPr>
            <w:tcW w:w="4196" w:type="pct"/>
            <w:gridSpan w:val="11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Структурированный адрес объекта</w:t>
            </w:r>
          </w:p>
        </w:tc>
      </w:tr>
      <w:tr w:rsidR="00E658AF" w:rsidRPr="0006100E" w:rsidTr="0006100E">
        <w:trPr>
          <w:trHeight w:val="20"/>
        </w:trPr>
        <w:tc>
          <w:tcPr>
            <w:tcW w:w="8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субъекта Российской Федерации </w:t>
            </w:r>
            <w:hyperlink w:anchor="P20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&lt;3&gt;</w:t>
              </w:r>
            </w:hyperlink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муниципального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населенного пункта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населенного пункта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планировочной структуры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планировочной структуры</w:t>
            </w: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улично-дорожной сети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улично-дорожной сети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дома (включая литеру) </w:t>
            </w:r>
            <w:hyperlink w:anchor="P20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&lt;4&gt;</w:t>
              </w:r>
            </w:hyperlink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Тип и номер корпуса, строения, владения </w:t>
            </w:r>
            <w:hyperlink w:anchor="P208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&lt;5&gt;</w:t>
              </w:r>
            </w:hyperlink>
          </w:p>
        </w:tc>
      </w:tr>
      <w:tr w:rsidR="00E658AF" w:rsidRPr="0006100E" w:rsidTr="0006100E">
        <w:trPr>
          <w:trHeight w:val="20"/>
        </w:trPr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51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</w:tr>
      <w:tr w:rsidR="00E658AF" w:rsidRPr="0006100E" w:rsidTr="0006100E">
        <w:trPr>
          <w:trHeight w:val="20"/>
        </w:trPr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145</w:t>
            </w:r>
          </w:p>
        </w:tc>
        <w:tc>
          <w:tcPr>
            <w:tcW w:w="51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область, Сергиевский район, с. Боровка, ул. Юбилейная, д. 34, 2 этаж, комната № 18</w:t>
            </w:r>
            <w:proofErr w:type="gramEnd"/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Сергиевск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село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Боровка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Юбилейная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1198</w:t>
            </w:r>
          </w:p>
        </w:tc>
        <w:tc>
          <w:tcPr>
            <w:tcW w:w="51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Самарская область, Сергиевский район, с. Сергиевск, ул. </w:t>
            </w: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Н.Краснова</w:t>
            </w:r>
            <w:proofErr w:type="spellEnd"/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Сергиевск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село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Сергиевск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улица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Н.Краснова</w:t>
            </w:r>
            <w:proofErr w:type="spellEnd"/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809"/>
        <w:gridCol w:w="644"/>
        <w:gridCol w:w="769"/>
        <w:gridCol w:w="1415"/>
        <w:gridCol w:w="1086"/>
        <w:gridCol w:w="989"/>
        <w:gridCol w:w="1058"/>
      </w:tblGrid>
      <w:tr w:rsidR="00E658AF" w:rsidRPr="0006100E" w:rsidTr="0006100E">
        <w:trPr>
          <w:trHeight w:val="20"/>
        </w:trPr>
        <w:tc>
          <w:tcPr>
            <w:tcW w:w="53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объекта недвижимости;</w:t>
            </w:r>
          </w:p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движимое имущество </w:t>
            </w:r>
            <w:hyperlink w:anchor="P209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&lt;6&gt;</w:t>
              </w:r>
            </w:hyperlink>
          </w:p>
        </w:tc>
        <w:tc>
          <w:tcPr>
            <w:tcW w:w="4468" w:type="pct"/>
            <w:gridSpan w:val="7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Сведения о недвижимом имуществе или его части</w:t>
            </w: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28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</w:t>
            </w:r>
            <w:hyperlink w:anchor="P210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&lt;7&gt;</w:t>
              </w:r>
            </w:hyperlink>
          </w:p>
        </w:tc>
        <w:tc>
          <w:tcPr>
            <w:tcW w:w="51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&lt;8&gt;</w:t>
              </w:r>
            </w:hyperlink>
          </w:p>
        </w:tc>
        <w:tc>
          <w:tcPr>
            <w:tcW w:w="2191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Основная характеристика объекта недвижимости </w:t>
            </w:r>
            <w:hyperlink w:anchor="P212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&lt;9&gt;</w:t>
              </w:r>
            </w:hyperlink>
          </w:p>
        </w:tc>
        <w:tc>
          <w:tcPr>
            <w:tcW w:w="73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объекта учета </w:t>
            </w:r>
            <w:hyperlink w:anchor="P21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&lt;10&gt;</w:t>
              </w:r>
            </w:hyperlink>
          </w:p>
        </w:tc>
      </w:tr>
      <w:tr w:rsidR="00E658AF" w:rsidRPr="0006100E" w:rsidTr="0006100E">
        <w:trPr>
          <w:trHeight w:val="138"/>
        </w:trPr>
        <w:tc>
          <w:tcPr>
            <w:tcW w:w="53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28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99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  <w:proofErr w:type="gramEnd"/>
          </w:p>
        </w:tc>
        <w:tc>
          <w:tcPr>
            <w:tcW w:w="50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Фактическое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значение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68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Единица измерения (для площади – </w:t>
            </w: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pgNum/>
            </w: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В. м; для протяженности – м; для глубины залегания – м; для объема – куб. м)</w:t>
            </w:r>
            <w:proofErr w:type="gramEnd"/>
          </w:p>
        </w:tc>
        <w:tc>
          <w:tcPr>
            <w:tcW w:w="73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6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Номер</w:t>
            </w:r>
          </w:p>
        </w:tc>
        <w:tc>
          <w:tcPr>
            <w:tcW w:w="4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(кадастровый, условный, устаревший)</w:t>
            </w:r>
          </w:p>
        </w:tc>
        <w:tc>
          <w:tcPr>
            <w:tcW w:w="51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99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0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8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3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56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4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5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99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50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68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7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помещение</w:t>
            </w:r>
          </w:p>
        </w:tc>
        <w:tc>
          <w:tcPr>
            <w:tcW w:w="56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63:31:0504001:408</w:t>
            </w:r>
          </w:p>
        </w:tc>
        <w:tc>
          <w:tcPr>
            <w:tcW w:w="4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5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9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50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2,9</w:t>
            </w:r>
          </w:p>
        </w:tc>
        <w:tc>
          <w:tcPr>
            <w:tcW w:w="68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7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Нежилое помещение</w:t>
            </w:r>
          </w:p>
        </w:tc>
      </w:tr>
      <w:tr w:rsidR="00E658AF" w:rsidRPr="0006100E" w:rsidTr="0006100E">
        <w:trPr>
          <w:trHeight w:val="20"/>
        </w:trPr>
        <w:tc>
          <w:tcPr>
            <w:tcW w:w="53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земельный участок</w:t>
            </w:r>
          </w:p>
        </w:tc>
        <w:tc>
          <w:tcPr>
            <w:tcW w:w="56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63:31:0702023:79</w:t>
            </w:r>
          </w:p>
        </w:tc>
        <w:tc>
          <w:tcPr>
            <w:tcW w:w="45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51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9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50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55,0</w:t>
            </w:r>
          </w:p>
        </w:tc>
        <w:tc>
          <w:tcPr>
            <w:tcW w:w="68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7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Земельный участок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695"/>
        <w:gridCol w:w="573"/>
        <w:gridCol w:w="284"/>
        <w:gridCol w:w="331"/>
        <w:gridCol w:w="670"/>
        <w:gridCol w:w="418"/>
        <w:gridCol w:w="244"/>
        <w:gridCol w:w="206"/>
        <w:gridCol w:w="466"/>
        <w:gridCol w:w="415"/>
        <w:gridCol w:w="710"/>
        <w:gridCol w:w="597"/>
        <w:gridCol w:w="460"/>
        <w:gridCol w:w="466"/>
        <w:gridCol w:w="415"/>
      </w:tblGrid>
      <w:tr w:rsidR="00E658AF" w:rsidRPr="0006100E" w:rsidTr="0006100E">
        <w:trPr>
          <w:trHeight w:val="20"/>
        </w:trPr>
        <w:tc>
          <w:tcPr>
            <w:tcW w:w="2076" w:type="pct"/>
            <w:gridSpan w:val="6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2924" w:type="pct"/>
            <w:gridSpan w:val="10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06100E" w:rsidTr="0006100E">
        <w:trPr>
          <w:trHeight w:val="20"/>
        </w:trPr>
        <w:tc>
          <w:tcPr>
            <w:tcW w:w="2076" w:type="pct"/>
            <w:gridSpan w:val="6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162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61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E658AF" w:rsidRPr="0006100E" w:rsidTr="0006100E">
        <w:trPr>
          <w:trHeight w:val="20"/>
        </w:trPr>
        <w:tc>
          <w:tcPr>
            <w:tcW w:w="380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46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38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189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20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44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576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86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1175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86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06100E" w:rsidRPr="0006100E" w:rsidTr="0006100E">
        <w:trPr>
          <w:trHeight w:val="20"/>
        </w:trPr>
        <w:tc>
          <w:tcPr>
            <w:tcW w:w="380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6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20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4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3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4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3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06100E" w:rsidRPr="0006100E" w:rsidTr="0006100E">
        <w:trPr>
          <w:trHeight w:val="20"/>
        </w:trPr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46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38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18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2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44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2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1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3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3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4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3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06100E" w:rsidRPr="0006100E" w:rsidTr="0006100E">
        <w:trPr>
          <w:trHeight w:val="20"/>
        </w:trPr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6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2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4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Общество с ограниченной ответственностью «Успешное развитие»</w:t>
            </w:r>
          </w:p>
        </w:tc>
        <w:tc>
          <w:tcPr>
            <w:tcW w:w="3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1206300036370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6381021311</w:t>
            </w:r>
          </w:p>
        </w:tc>
        <w:tc>
          <w:tcPr>
            <w:tcW w:w="3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17.04.2025</w:t>
            </w:r>
          </w:p>
        </w:tc>
        <w:tc>
          <w:tcPr>
            <w:tcW w:w="2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16.03.2026</w:t>
            </w:r>
          </w:p>
        </w:tc>
      </w:tr>
      <w:tr w:rsidR="0006100E" w:rsidRPr="0006100E" w:rsidTr="0006100E">
        <w:trPr>
          <w:trHeight w:val="20"/>
        </w:trPr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6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2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4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6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"/>
        <w:gridCol w:w="2517"/>
        <w:gridCol w:w="1333"/>
        <w:gridCol w:w="952"/>
        <w:gridCol w:w="1196"/>
      </w:tblGrid>
      <w:tr w:rsidR="00E658AF" w:rsidRPr="00E658AF" w:rsidTr="0006100E">
        <w:trPr>
          <w:trHeight w:val="20"/>
        </w:trPr>
        <w:tc>
          <w:tcPr>
            <w:tcW w:w="1013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3987" w:type="pct"/>
            <w:gridSpan w:val="4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06100E">
        <w:trPr>
          <w:trHeight w:val="20"/>
        </w:trPr>
        <w:tc>
          <w:tcPr>
            <w:tcW w:w="1013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673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886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428" w:type="pct"/>
            <w:gridSpan w:val="2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06100E">
        <w:trPr>
          <w:trHeight w:val="20"/>
        </w:trPr>
        <w:tc>
          <w:tcPr>
            <w:tcW w:w="1013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673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3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79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06100E">
        <w:trPr>
          <w:trHeight w:val="20"/>
        </w:trPr>
        <w:tc>
          <w:tcPr>
            <w:tcW w:w="101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67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3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79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06100E">
        <w:trPr>
          <w:trHeight w:val="20"/>
        </w:trPr>
        <w:tc>
          <w:tcPr>
            <w:tcW w:w="101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67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3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30.10.2020</w:t>
            </w:r>
          </w:p>
        </w:tc>
        <w:tc>
          <w:tcPr>
            <w:tcW w:w="79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1191</w:t>
            </w:r>
          </w:p>
        </w:tc>
      </w:tr>
      <w:tr w:rsidR="00E658AF" w:rsidRPr="00E658AF" w:rsidTr="0006100E">
        <w:trPr>
          <w:trHeight w:val="20"/>
        </w:trPr>
        <w:tc>
          <w:tcPr>
            <w:tcW w:w="101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67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Администрация муниципального района </w:t>
            </w: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Постановление</w:t>
            </w:r>
          </w:p>
        </w:tc>
        <w:tc>
          <w:tcPr>
            <w:tcW w:w="633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21.10.2021</w:t>
            </w:r>
          </w:p>
        </w:tc>
        <w:tc>
          <w:tcPr>
            <w:tcW w:w="79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1005</w:t>
            </w:r>
          </w:p>
        </w:tc>
      </w:tr>
    </w:tbl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 8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06100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«13» марта 2026 г.  №218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:rsidR="00E658AF" w:rsidRPr="0006100E" w:rsidRDefault="00E658AF" w:rsidP="000610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Перечень имущества, сельского поселения Елшанка муниципального района Сергиевский Самарской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7" w:anchor="block_1804" w:history="1">
        <w:r w:rsidRPr="0006100E">
          <w:rPr>
            <w:rStyle w:val="ae"/>
            <w:rFonts w:ascii="Times New Roman" w:eastAsia="Calibri" w:hAnsi="Times New Roman" w:cs="Times New Roman"/>
            <w:b/>
            <w:bCs/>
            <w:color w:val="auto"/>
            <w:sz w:val="12"/>
            <w:szCs w:val="12"/>
          </w:rPr>
          <w:t>частью 4 статьи 18</w:t>
        </w:r>
      </w:hyperlink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305"/>
        <w:gridCol w:w="778"/>
        <w:gridCol w:w="542"/>
        <w:gridCol w:w="934"/>
        <w:gridCol w:w="1068"/>
        <w:gridCol w:w="460"/>
        <w:gridCol w:w="542"/>
        <w:gridCol w:w="572"/>
        <w:gridCol w:w="572"/>
        <w:gridCol w:w="375"/>
        <w:gridCol w:w="542"/>
        <w:gridCol w:w="346"/>
        <w:gridCol w:w="361"/>
      </w:tblGrid>
      <w:tr w:rsidR="00E658AF" w:rsidRPr="0006100E" w:rsidTr="0006100E">
        <w:tc>
          <w:tcPr>
            <w:tcW w:w="8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N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</w:t>
            </w:r>
          </w:p>
        </w:tc>
        <w:tc>
          <w:tcPr>
            <w:tcW w:w="20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в реестре имущества </w:t>
            </w:r>
            <w:hyperlink w:anchor="P204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&lt;1&gt;</w:t>
              </w:r>
            </w:hyperlink>
          </w:p>
        </w:tc>
        <w:tc>
          <w:tcPr>
            <w:tcW w:w="51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Адрес (местоположение) объекта </w:t>
            </w:r>
            <w:hyperlink w:anchor="P20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&lt;2&gt;</w:t>
              </w:r>
            </w:hyperlink>
          </w:p>
        </w:tc>
        <w:tc>
          <w:tcPr>
            <w:tcW w:w="4196" w:type="pct"/>
            <w:gridSpan w:val="11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Структурированный адрес объекта</w:t>
            </w:r>
          </w:p>
        </w:tc>
      </w:tr>
      <w:tr w:rsidR="00E658AF" w:rsidRPr="0006100E" w:rsidTr="0006100E">
        <w:tc>
          <w:tcPr>
            <w:tcW w:w="8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субъекта Российской Федерации </w:t>
            </w:r>
            <w:hyperlink w:anchor="P20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&lt;3&gt;</w:t>
              </w:r>
            </w:hyperlink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муниципального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населенного пункта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населенного пункта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планировочной структуры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планировочной структуры</w:t>
            </w: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улично-дорожной сети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улично-дорожной сети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дома (включая литеру) </w:t>
            </w:r>
            <w:hyperlink w:anchor="P20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&lt;4&gt;</w:t>
              </w:r>
            </w:hyperlink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Тип и номер корпуса, строения, владения </w:t>
            </w:r>
            <w:hyperlink w:anchor="P208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&lt;5&gt;</w:t>
              </w:r>
            </w:hyperlink>
          </w:p>
        </w:tc>
      </w:tr>
      <w:tr w:rsidR="00E658AF" w:rsidRPr="0006100E" w:rsidTr="0006100E"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51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</w:tr>
      <w:tr w:rsidR="00E658AF" w:rsidRPr="0006100E" w:rsidTr="0006100E">
        <w:tc>
          <w:tcPr>
            <w:tcW w:w="8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51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Самарская область, Сергиевский район,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.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Елшанка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, ул. Кольцова, д. 4</w:t>
            </w: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1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4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828"/>
        <w:gridCol w:w="728"/>
        <w:gridCol w:w="769"/>
        <w:gridCol w:w="1768"/>
        <w:gridCol w:w="1086"/>
        <w:gridCol w:w="939"/>
        <w:gridCol w:w="635"/>
      </w:tblGrid>
      <w:tr w:rsidR="00E658AF" w:rsidRPr="0006100E" w:rsidTr="0006100E">
        <w:trPr>
          <w:trHeight w:val="20"/>
        </w:trPr>
        <w:tc>
          <w:tcPr>
            <w:tcW w:w="54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объекта недвижимости;</w:t>
            </w:r>
          </w:p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движимое имущество </w:t>
            </w:r>
            <w:hyperlink w:anchor="P209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&lt;6&gt;</w:t>
              </w:r>
            </w:hyperlink>
          </w:p>
        </w:tc>
        <w:tc>
          <w:tcPr>
            <w:tcW w:w="4458" w:type="pct"/>
            <w:gridSpan w:val="7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Сведения о недвижимом имуществе или его части</w:t>
            </w: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94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</w:t>
            </w:r>
            <w:hyperlink w:anchor="P210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&lt;7&gt;</w:t>
              </w:r>
            </w:hyperlink>
          </w:p>
        </w:tc>
        <w:tc>
          <w:tcPr>
            <w:tcW w:w="47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&lt;8&gt;</w:t>
              </w:r>
            </w:hyperlink>
          </w:p>
        </w:tc>
        <w:tc>
          <w:tcPr>
            <w:tcW w:w="2466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Основная характеристика объекта недвижимости </w:t>
            </w:r>
            <w:hyperlink w:anchor="P212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&lt;9&gt;</w:t>
              </w:r>
            </w:hyperlink>
          </w:p>
        </w:tc>
        <w:tc>
          <w:tcPr>
            <w:tcW w:w="42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объекта учета </w:t>
            </w:r>
            <w:hyperlink w:anchor="P21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&lt;10&gt;</w:t>
              </w:r>
            </w:hyperlink>
          </w:p>
        </w:tc>
      </w:tr>
      <w:tr w:rsidR="00E658AF" w:rsidRPr="0006100E" w:rsidTr="0006100E">
        <w:trPr>
          <w:trHeight w:val="115"/>
        </w:trPr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94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7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0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60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Фактическое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значение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65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42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Номер</w:t>
            </w:r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(кадастровый, условный, устаревший)</w:t>
            </w:r>
          </w:p>
        </w:tc>
        <w:tc>
          <w:tcPr>
            <w:tcW w:w="47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0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5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2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5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4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120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6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65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4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Движимое имущество</w:t>
            </w:r>
          </w:p>
        </w:tc>
        <w:tc>
          <w:tcPr>
            <w:tcW w:w="5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0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5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2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747"/>
        <w:gridCol w:w="618"/>
        <w:gridCol w:w="560"/>
        <w:gridCol w:w="357"/>
        <w:gridCol w:w="659"/>
        <w:gridCol w:w="513"/>
        <w:gridCol w:w="260"/>
        <w:gridCol w:w="221"/>
        <w:gridCol w:w="501"/>
        <w:gridCol w:w="448"/>
        <w:gridCol w:w="599"/>
        <w:gridCol w:w="260"/>
        <w:gridCol w:w="221"/>
        <w:gridCol w:w="501"/>
        <w:gridCol w:w="445"/>
      </w:tblGrid>
      <w:tr w:rsidR="00E658AF" w:rsidRPr="0006100E" w:rsidTr="0006100E">
        <w:tc>
          <w:tcPr>
            <w:tcW w:w="2361" w:type="pct"/>
            <w:gridSpan w:val="6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2639" w:type="pct"/>
            <w:gridSpan w:val="10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06100E" w:rsidTr="0006100E">
        <w:tc>
          <w:tcPr>
            <w:tcW w:w="2361" w:type="pct"/>
            <w:gridSpan w:val="6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91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348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E658AF" w:rsidRPr="0006100E" w:rsidTr="0006100E">
        <w:tc>
          <w:tcPr>
            <w:tcW w:w="40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496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41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37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3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43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661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631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718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630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06100E" w:rsidRPr="0006100E" w:rsidTr="0006100E">
        <w:tc>
          <w:tcPr>
            <w:tcW w:w="40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96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1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7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9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39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7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06100E" w:rsidRPr="0006100E" w:rsidTr="0006100E">
        <w:tc>
          <w:tcPr>
            <w:tcW w:w="4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4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41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3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3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43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34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17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9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39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17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1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06100E" w:rsidRPr="0006100E" w:rsidTr="0006100E">
        <w:tc>
          <w:tcPr>
            <w:tcW w:w="4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Оборудование</w:t>
            </w:r>
          </w:p>
        </w:tc>
        <w:tc>
          <w:tcPr>
            <w:tcW w:w="49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1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Ксерокс </w:t>
            </w:r>
          </w:p>
        </w:tc>
        <w:tc>
          <w:tcPr>
            <w:tcW w:w="37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«</w:t>
            </w: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Canon</w:t>
            </w:r>
            <w:proofErr w:type="spell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FC -366», инвентарный номер 110104001</w:t>
            </w:r>
          </w:p>
        </w:tc>
        <w:tc>
          <w:tcPr>
            <w:tcW w:w="23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2002</w:t>
            </w:r>
          </w:p>
        </w:tc>
        <w:tc>
          <w:tcPr>
            <w:tcW w:w="43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9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4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380"/>
        <w:gridCol w:w="1333"/>
        <w:gridCol w:w="1029"/>
        <w:gridCol w:w="1255"/>
      </w:tblGrid>
      <w:tr w:rsidR="00E658AF" w:rsidRPr="00E658AF" w:rsidTr="0006100E">
        <w:tc>
          <w:tcPr>
            <w:tcW w:w="1014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3986" w:type="pct"/>
            <w:gridSpan w:val="4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886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519" w:type="pct"/>
            <w:gridSpan w:val="2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30.10.2020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1191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 9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06100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«13» марта 2026 г.  №218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06100E" w:rsidRDefault="00E658AF" w:rsidP="000610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Перечень имущества, сельского поселения Воротнее муниципального района Сергиевский Самарской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8" w:anchor="block_1804" w:history="1">
        <w:r w:rsidRPr="0006100E">
          <w:rPr>
            <w:rStyle w:val="ae"/>
            <w:rFonts w:ascii="Times New Roman" w:eastAsia="Calibri" w:hAnsi="Times New Roman" w:cs="Times New Roman"/>
            <w:b/>
            <w:bCs/>
            <w:color w:val="auto"/>
            <w:sz w:val="12"/>
            <w:szCs w:val="12"/>
          </w:rPr>
          <w:t>частью 4 статьи 18</w:t>
        </w:r>
      </w:hyperlink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408"/>
        <w:gridCol w:w="675"/>
        <w:gridCol w:w="542"/>
        <w:gridCol w:w="935"/>
        <w:gridCol w:w="1068"/>
        <w:gridCol w:w="461"/>
        <w:gridCol w:w="542"/>
        <w:gridCol w:w="572"/>
        <w:gridCol w:w="572"/>
        <w:gridCol w:w="374"/>
        <w:gridCol w:w="542"/>
        <w:gridCol w:w="346"/>
        <w:gridCol w:w="360"/>
      </w:tblGrid>
      <w:tr w:rsidR="00E658AF" w:rsidRPr="0006100E" w:rsidTr="0006100E">
        <w:tc>
          <w:tcPr>
            <w:tcW w:w="12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N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</w:t>
            </w:r>
          </w:p>
        </w:tc>
        <w:tc>
          <w:tcPr>
            <w:tcW w:w="30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в реестре имущества </w:t>
            </w:r>
            <w:hyperlink w:anchor="P204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&lt;1&gt;</w:t>
              </w:r>
            </w:hyperlink>
          </w:p>
        </w:tc>
        <w:tc>
          <w:tcPr>
            <w:tcW w:w="69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Адрес (местоположение) объекта </w:t>
            </w:r>
            <w:hyperlink w:anchor="P20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&lt;2&gt;</w:t>
              </w:r>
            </w:hyperlink>
          </w:p>
        </w:tc>
        <w:tc>
          <w:tcPr>
            <w:tcW w:w="3878" w:type="pct"/>
            <w:gridSpan w:val="11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Структурированный адрес объекта</w:t>
            </w:r>
          </w:p>
        </w:tc>
      </w:tr>
      <w:tr w:rsidR="00E658AF" w:rsidRPr="0006100E" w:rsidTr="0006100E">
        <w:tc>
          <w:tcPr>
            <w:tcW w:w="12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9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субъекта Российской Федерации </w:t>
            </w:r>
            <w:hyperlink w:anchor="P20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&lt;3&gt;</w:t>
              </w:r>
            </w:hyperlink>
          </w:p>
        </w:tc>
        <w:tc>
          <w:tcPr>
            <w:tcW w:w="46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муниципального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43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29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населенного пункта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населенного пункта</w:t>
            </w:r>
          </w:p>
        </w:tc>
        <w:tc>
          <w:tcPr>
            <w:tcW w:w="33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планировочной структуры</w:t>
            </w: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планировочной структуры</w:t>
            </w:r>
          </w:p>
        </w:tc>
        <w:tc>
          <w:tcPr>
            <w:tcW w:w="3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улично-дорожной сети</w:t>
            </w:r>
          </w:p>
        </w:tc>
        <w:tc>
          <w:tcPr>
            <w:tcW w:w="3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улично-дорожной сети</w:t>
            </w:r>
          </w:p>
        </w:tc>
        <w:tc>
          <w:tcPr>
            <w:tcW w:w="30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дома (включая литеру) </w:t>
            </w:r>
            <w:hyperlink w:anchor="P20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&lt;4&gt;</w:t>
              </w:r>
            </w:hyperlink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Тип и номер корпуса, строения, владения </w:t>
            </w:r>
            <w:hyperlink w:anchor="P208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&lt;5&gt;</w:t>
              </w:r>
            </w:hyperlink>
          </w:p>
        </w:tc>
      </w:tr>
      <w:tr w:rsidR="00E658AF" w:rsidRPr="0006100E" w:rsidTr="0006100E">
        <w:tc>
          <w:tcPr>
            <w:tcW w:w="12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69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46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43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29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3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0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</w:tr>
      <w:tr w:rsidR="00E658AF" w:rsidRPr="0006100E" w:rsidTr="0006100E">
        <w:tc>
          <w:tcPr>
            <w:tcW w:w="12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290</w:t>
            </w:r>
          </w:p>
        </w:tc>
        <w:tc>
          <w:tcPr>
            <w:tcW w:w="69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область, Сергиевский район, с. Воротнее, пер. Почтовый, д. 5</w:t>
            </w:r>
          </w:p>
        </w:tc>
        <w:tc>
          <w:tcPr>
            <w:tcW w:w="3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6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3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99"/>
        <w:gridCol w:w="389"/>
        <w:gridCol w:w="568"/>
        <w:gridCol w:w="173"/>
        <w:gridCol w:w="343"/>
        <w:gridCol w:w="329"/>
        <w:gridCol w:w="303"/>
        <w:gridCol w:w="224"/>
        <w:gridCol w:w="553"/>
        <w:gridCol w:w="137"/>
        <w:gridCol w:w="105"/>
        <w:gridCol w:w="204"/>
        <w:gridCol w:w="461"/>
        <w:gridCol w:w="412"/>
        <w:gridCol w:w="248"/>
        <w:gridCol w:w="376"/>
        <w:gridCol w:w="597"/>
        <w:gridCol w:w="84"/>
        <w:gridCol w:w="257"/>
        <w:gridCol w:w="321"/>
        <w:gridCol w:w="141"/>
        <w:gridCol w:w="434"/>
      </w:tblGrid>
      <w:tr w:rsidR="00E658AF" w:rsidRPr="0006100E" w:rsidTr="0006100E">
        <w:trPr>
          <w:trHeight w:val="20"/>
        </w:trPr>
        <w:tc>
          <w:tcPr>
            <w:tcW w:w="558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объекта недвижимости;</w:t>
            </w:r>
          </w:p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движимое имущество </w:t>
            </w:r>
            <w:hyperlink w:anchor="P209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&lt;6&gt;</w:t>
              </w:r>
            </w:hyperlink>
          </w:p>
        </w:tc>
        <w:tc>
          <w:tcPr>
            <w:tcW w:w="4442" w:type="pct"/>
            <w:gridSpan w:val="21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Сведения о недвижимом имуществе или его части</w:t>
            </w:r>
          </w:p>
        </w:tc>
      </w:tr>
      <w:tr w:rsidR="00E658AF" w:rsidRPr="0006100E" w:rsidTr="0006100E">
        <w:trPr>
          <w:trHeight w:val="20"/>
        </w:trPr>
        <w:tc>
          <w:tcPr>
            <w:tcW w:w="558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66" w:type="pct"/>
            <w:gridSpan w:val="6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</w:t>
            </w:r>
            <w:hyperlink w:anchor="P210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&lt;7&gt;</w:t>
              </w:r>
            </w:hyperlink>
          </w:p>
        </w:tc>
        <w:tc>
          <w:tcPr>
            <w:tcW w:w="603" w:type="pct"/>
            <w:gridSpan w:val="3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&lt;8&gt;</w:t>
              </w:r>
            </w:hyperlink>
          </w:p>
        </w:tc>
        <w:tc>
          <w:tcPr>
            <w:tcW w:w="2084" w:type="pct"/>
            <w:gridSpan w:val="10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Основная характеристика объекта недвижимости </w:t>
            </w:r>
            <w:hyperlink w:anchor="P212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&lt;9&gt;</w:t>
              </w:r>
            </w:hyperlink>
          </w:p>
        </w:tc>
        <w:tc>
          <w:tcPr>
            <w:tcW w:w="389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объекта учета </w:t>
            </w:r>
            <w:hyperlink w:anchor="P21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&lt;10&gt;</w:t>
              </w:r>
            </w:hyperlink>
          </w:p>
        </w:tc>
      </w:tr>
      <w:tr w:rsidR="00E658AF" w:rsidRPr="0006100E" w:rsidTr="0006100E">
        <w:trPr>
          <w:trHeight w:val="138"/>
        </w:trPr>
        <w:tc>
          <w:tcPr>
            <w:tcW w:w="558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66" w:type="pct"/>
            <w:gridSpan w:val="6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3" w:type="pct"/>
            <w:gridSpan w:val="3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71" w:type="pct"/>
            <w:gridSpan w:val="5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631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Фактическое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значение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482" w:type="pct"/>
            <w:gridSpan w:val="3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389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58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32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Номер</w:t>
            </w:r>
          </w:p>
        </w:tc>
        <w:tc>
          <w:tcPr>
            <w:tcW w:w="634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(кадастровый, условный, устаревший)</w:t>
            </w:r>
          </w:p>
        </w:tc>
        <w:tc>
          <w:tcPr>
            <w:tcW w:w="603" w:type="pct"/>
            <w:gridSpan w:val="3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71" w:type="pct"/>
            <w:gridSpan w:val="5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31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82" w:type="pct"/>
            <w:gridSpan w:val="3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9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58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732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634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603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971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631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482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389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</w:tr>
      <w:tr w:rsidR="00E658AF" w:rsidRPr="0006100E" w:rsidTr="0006100E">
        <w:trPr>
          <w:trHeight w:val="20"/>
        </w:trPr>
        <w:tc>
          <w:tcPr>
            <w:tcW w:w="558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Движимое имущество</w:t>
            </w:r>
          </w:p>
        </w:tc>
        <w:tc>
          <w:tcPr>
            <w:tcW w:w="732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34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3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971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31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82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89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2071" w:type="pct"/>
            <w:gridSpan w:val="9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2929" w:type="pct"/>
            <w:gridSpan w:val="14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06100E" w:rsidTr="0006100E">
        <w:trPr>
          <w:trHeight w:val="20"/>
        </w:trPr>
        <w:tc>
          <w:tcPr>
            <w:tcW w:w="2071" w:type="pct"/>
            <w:gridSpan w:val="9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29" w:type="pct"/>
            <w:gridSpan w:val="6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0" w:type="pct"/>
            <w:gridSpan w:val="8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06100E" w:rsidRPr="0006100E" w:rsidTr="0006100E">
        <w:trPr>
          <w:trHeight w:val="20"/>
        </w:trPr>
        <w:tc>
          <w:tcPr>
            <w:tcW w:w="36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445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36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334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1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345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663" w:type="pct"/>
            <w:gridSpan w:val="4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66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1103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97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06100E" w:rsidRPr="0006100E" w:rsidTr="0006100E">
        <w:trPr>
          <w:trHeight w:val="20"/>
        </w:trPr>
        <w:tc>
          <w:tcPr>
            <w:tcW w:w="36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45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4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5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173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3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29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6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441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455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2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300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2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06100E" w:rsidRPr="0006100E" w:rsidTr="0006100E">
        <w:trPr>
          <w:trHeight w:val="20"/>
        </w:trPr>
        <w:tc>
          <w:tcPr>
            <w:tcW w:w="36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445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36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334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345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3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173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3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29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6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441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455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2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0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06100E" w:rsidRPr="0006100E" w:rsidTr="0006100E">
        <w:trPr>
          <w:trHeight w:val="20"/>
        </w:trPr>
        <w:tc>
          <w:tcPr>
            <w:tcW w:w="36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Оборудование</w:t>
            </w:r>
          </w:p>
        </w:tc>
        <w:tc>
          <w:tcPr>
            <w:tcW w:w="445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6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МФУ</w:t>
            </w:r>
          </w:p>
        </w:tc>
        <w:tc>
          <w:tcPr>
            <w:tcW w:w="334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Samsung</w:t>
            </w:r>
            <w:proofErr w:type="spell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, копир, сканер, лазер, факс), инвентарный номер 101.34.007</w:t>
            </w:r>
            <w:proofErr w:type="gramEnd"/>
          </w:p>
        </w:tc>
        <w:tc>
          <w:tcPr>
            <w:tcW w:w="2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2010</w:t>
            </w:r>
          </w:p>
        </w:tc>
        <w:tc>
          <w:tcPr>
            <w:tcW w:w="345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5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73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3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6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41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55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0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9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380"/>
        <w:gridCol w:w="1333"/>
        <w:gridCol w:w="1029"/>
        <w:gridCol w:w="1255"/>
      </w:tblGrid>
      <w:tr w:rsidR="00E658AF" w:rsidRPr="00E658AF" w:rsidTr="0006100E">
        <w:tc>
          <w:tcPr>
            <w:tcW w:w="1014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3986" w:type="pct"/>
            <w:gridSpan w:val="4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886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519" w:type="pct"/>
            <w:gridSpan w:val="2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30.10.2020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1191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Приложение № 1</w:t>
      </w:r>
      <w:r>
        <w:rPr>
          <w:rFonts w:ascii="Times New Roman" w:eastAsia="Calibri" w:hAnsi="Times New Roman" w:cs="Times New Roman"/>
          <w:i/>
          <w:sz w:val="12"/>
          <w:szCs w:val="12"/>
        </w:rPr>
        <w:t>0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06100E" w:rsidRPr="00822AB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822ABE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06100E" w:rsidRDefault="0006100E" w:rsidP="000610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822ABE">
        <w:rPr>
          <w:rFonts w:ascii="Times New Roman" w:eastAsia="Calibri" w:hAnsi="Times New Roman" w:cs="Times New Roman"/>
          <w:i/>
          <w:sz w:val="12"/>
          <w:szCs w:val="12"/>
        </w:rPr>
        <w:t>от «13» марта 2026 г.  №218</w:t>
      </w:r>
    </w:p>
    <w:p w:rsidR="0006100E" w:rsidRDefault="0006100E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p w:rsidR="00E658AF" w:rsidRPr="0006100E" w:rsidRDefault="00E658AF" w:rsidP="000610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Перечень имущества, сельского поселения Кармало-Аделяково муниципального района Сергиевский Самарской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9" w:anchor="block_1804" w:history="1">
        <w:r w:rsidRPr="0006100E">
          <w:rPr>
            <w:rStyle w:val="ae"/>
            <w:rFonts w:ascii="Times New Roman" w:eastAsia="Calibri" w:hAnsi="Times New Roman" w:cs="Times New Roman"/>
            <w:b/>
            <w:bCs/>
            <w:sz w:val="12"/>
            <w:szCs w:val="12"/>
          </w:rPr>
          <w:t>частью 4 статьи 18</w:t>
        </w:r>
      </w:hyperlink>
      <w:r w:rsidRPr="0006100E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408"/>
        <w:gridCol w:w="675"/>
        <w:gridCol w:w="542"/>
        <w:gridCol w:w="935"/>
        <w:gridCol w:w="1068"/>
        <w:gridCol w:w="461"/>
        <w:gridCol w:w="542"/>
        <w:gridCol w:w="572"/>
        <w:gridCol w:w="572"/>
        <w:gridCol w:w="374"/>
        <w:gridCol w:w="542"/>
        <w:gridCol w:w="346"/>
        <w:gridCol w:w="360"/>
      </w:tblGrid>
      <w:tr w:rsidR="00E658AF" w:rsidRPr="0006100E" w:rsidTr="0006100E">
        <w:trPr>
          <w:trHeight w:val="20"/>
        </w:trPr>
        <w:tc>
          <w:tcPr>
            <w:tcW w:w="12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N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</w:t>
            </w:r>
          </w:p>
        </w:tc>
        <w:tc>
          <w:tcPr>
            <w:tcW w:w="30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в реестре имущества </w:t>
            </w:r>
            <w:hyperlink w:anchor="P204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&lt;1&gt;</w:t>
              </w:r>
            </w:hyperlink>
          </w:p>
        </w:tc>
        <w:tc>
          <w:tcPr>
            <w:tcW w:w="691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Адрес (местоположение) объекта </w:t>
            </w:r>
            <w:hyperlink w:anchor="P20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&lt;2&gt;</w:t>
              </w:r>
            </w:hyperlink>
          </w:p>
        </w:tc>
        <w:tc>
          <w:tcPr>
            <w:tcW w:w="3878" w:type="pct"/>
            <w:gridSpan w:val="11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Структурированный адрес объекта</w:t>
            </w:r>
          </w:p>
        </w:tc>
      </w:tr>
      <w:tr w:rsidR="00E658AF" w:rsidRPr="0006100E" w:rsidTr="0006100E">
        <w:trPr>
          <w:trHeight w:val="20"/>
        </w:trPr>
        <w:tc>
          <w:tcPr>
            <w:tcW w:w="12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91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субъекта Российской Федерации </w:t>
            </w:r>
            <w:hyperlink w:anchor="P20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&lt;3&gt;</w:t>
              </w:r>
            </w:hyperlink>
          </w:p>
        </w:tc>
        <w:tc>
          <w:tcPr>
            <w:tcW w:w="46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муниципального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района/городского округа/внутригородского округа территории города </w:t>
            </w: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федерального значения</w:t>
            </w:r>
            <w:proofErr w:type="gramEnd"/>
          </w:p>
        </w:tc>
        <w:tc>
          <w:tcPr>
            <w:tcW w:w="43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29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населенного пункта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населенного пункта</w:t>
            </w:r>
          </w:p>
        </w:tc>
        <w:tc>
          <w:tcPr>
            <w:tcW w:w="33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планировочной структуры</w:t>
            </w: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планировочной структуры</w:t>
            </w:r>
          </w:p>
        </w:tc>
        <w:tc>
          <w:tcPr>
            <w:tcW w:w="3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элемента улично-дорожной сети</w:t>
            </w:r>
          </w:p>
        </w:tc>
        <w:tc>
          <w:tcPr>
            <w:tcW w:w="3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элемента улично-дорожной сети</w:t>
            </w:r>
          </w:p>
        </w:tc>
        <w:tc>
          <w:tcPr>
            <w:tcW w:w="30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дома (включая литеру) </w:t>
            </w:r>
            <w:hyperlink w:anchor="P20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&lt;4&gt;</w:t>
              </w:r>
            </w:hyperlink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Тип и номер корпуса, строения, </w:t>
            </w: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 xml:space="preserve">владения </w:t>
            </w:r>
            <w:hyperlink w:anchor="P208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&lt;5&gt;</w:t>
              </w:r>
            </w:hyperlink>
          </w:p>
        </w:tc>
      </w:tr>
      <w:tr w:rsidR="00E658AF" w:rsidRPr="0006100E" w:rsidTr="0006100E">
        <w:trPr>
          <w:trHeight w:val="20"/>
        </w:trPr>
        <w:tc>
          <w:tcPr>
            <w:tcW w:w="12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3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69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46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43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29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3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0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14</w:t>
            </w:r>
          </w:p>
        </w:tc>
      </w:tr>
      <w:tr w:rsidR="00E658AF" w:rsidRPr="0006100E" w:rsidTr="0006100E">
        <w:trPr>
          <w:trHeight w:val="20"/>
        </w:trPr>
        <w:tc>
          <w:tcPr>
            <w:tcW w:w="12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3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89</w:t>
            </w:r>
          </w:p>
        </w:tc>
        <w:tc>
          <w:tcPr>
            <w:tcW w:w="691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область, Сергиевский р-н, с/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Кармало-Аделяково</w:t>
            </w:r>
          </w:p>
        </w:tc>
        <w:tc>
          <w:tcPr>
            <w:tcW w:w="3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Самарская область</w:t>
            </w:r>
          </w:p>
        </w:tc>
        <w:tc>
          <w:tcPr>
            <w:tcW w:w="46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муниципальный район Сергиевский</w:t>
            </w:r>
          </w:p>
        </w:tc>
        <w:tc>
          <w:tcPr>
            <w:tcW w:w="43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сельское поселение Кармало-Аделяково</w:t>
            </w:r>
          </w:p>
        </w:tc>
        <w:tc>
          <w:tcPr>
            <w:tcW w:w="29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0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7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836"/>
        <w:gridCol w:w="736"/>
        <w:gridCol w:w="769"/>
        <w:gridCol w:w="1495"/>
        <w:gridCol w:w="1086"/>
        <w:gridCol w:w="1088"/>
        <w:gridCol w:w="735"/>
      </w:tblGrid>
      <w:tr w:rsidR="00E658AF" w:rsidRPr="0006100E" w:rsidTr="0006100E">
        <w:trPr>
          <w:trHeight w:val="20"/>
        </w:trPr>
        <w:tc>
          <w:tcPr>
            <w:tcW w:w="54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Вид объекта недвижимости;</w:t>
            </w:r>
          </w:p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движимое имущество </w:t>
            </w:r>
            <w:hyperlink w:anchor="P209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&lt;6&gt;</w:t>
              </w:r>
            </w:hyperlink>
          </w:p>
        </w:tc>
        <w:tc>
          <w:tcPr>
            <w:tcW w:w="4458" w:type="pct"/>
            <w:gridSpan w:val="7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Сведения о недвижимом имуществе или его части</w:t>
            </w: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94" w:type="pct"/>
            <w:gridSpan w:val="2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</w:t>
            </w:r>
            <w:hyperlink w:anchor="P210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&lt;7&gt;</w:t>
              </w:r>
            </w:hyperlink>
          </w:p>
        </w:tc>
        <w:tc>
          <w:tcPr>
            <w:tcW w:w="47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w:anchor="P211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&lt;8&gt;</w:t>
              </w:r>
            </w:hyperlink>
          </w:p>
        </w:tc>
        <w:tc>
          <w:tcPr>
            <w:tcW w:w="2372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Основная характеристика объекта недвижимости </w:t>
            </w:r>
            <w:hyperlink w:anchor="P212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&lt;9&gt;</w:t>
              </w:r>
            </w:hyperlink>
          </w:p>
        </w:tc>
        <w:tc>
          <w:tcPr>
            <w:tcW w:w="51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Наименование объекта учета </w:t>
            </w:r>
            <w:hyperlink w:anchor="P215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&lt;10&gt;</w:t>
              </w:r>
            </w:hyperlink>
          </w:p>
        </w:tc>
      </w:tr>
      <w:tr w:rsidR="00E658AF" w:rsidRPr="0006100E" w:rsidTr="0006100E">
        <w:trPr>
          <w:trHeight w:val="138"/>
        </w:trPr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94" w:type="pct"/>
            <w:gridSpan w:val="2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7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1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607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Фактическое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значение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74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51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Номер</w:t>
            </w:r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 (кадастровый, условный, устаревший)</w:t>
            </w:r>
          </w:p>
        </w:tc>
        <w:tc>
          <w:tcPr>
            <w:tcW w:w="47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1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607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4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51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5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4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101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6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74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22</w:t>
            </w:r>
          </w:p>
        </w:tc>
      </w:tr>
      <w:tr w:rsidR="00E658AF" w:rsidRPr="0006100E" w:rsidTr="0006100E">
        <w:trPr>
          <w:trHeight w:val="20"/>
        </w:trPr>
        <w:tc>
          <w:tcPr>
            <w:tcW w:w="54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Земельный участок</w:t>
            </w:r>
          </w:p>
        </w:tc>
        <w:tc>
          <w:tcPr>
            <w:tcW w:w="58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63:31:1202002:204</w:t>
            </w:r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кадастровый</w:t>
            </w:r>
          </w:p>
        </w:tc>
        <w:tc>
          <w:tcPr>
            <w:tcW w:w="47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01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площадь</w:t>
            </w:r>
          </w:p>
        </w:tc>
        <w:tc>
          <w:tcPr>
            <w:tcW w:w="60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642000,0</w:t>
            </w:r>
          </w:p>
        </w:tc>
        <w:tc>
          <w:tcPr>
            <w:tcW w:w="74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кв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.м</w:t>
            </w:r>
            <w:proofErr w:type="spellEnd"/>
            <w:proofErr w:type="gramEnd"/>
          </w:p>
        </w:tc>
        <w:tc>
          <w:tcPr>
            <w:tcW w:w="5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Земельный участок 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693"/>
        <w:gridCol w:w="574"/>
        <w:gridCol w:w="285"/>
        <w:gridCol w:w="331"/>
        <w:gridCol w:w="531"/>
        <w:gridCol w:w="557"/>
        <w:gridCol w:w="243"/>
        <w:gridCol w:w="206"/>
        <w:gridCol w:w="466"/>
        <w:gridCol w:w="416"/>
        <w:gridCol w:w="710"/>
        <w:gridCol w:w="597"/>
        <w:gridCol w:w="461"/>
        <w:gridCol w:w="466"/>
        <w:gridCol w:w="416"/>
      </w:tblGrid>
      <w:tr w:rsidR="00E658AF" w:rsidRPr="0006100E" w:rsidTr="0006100E">
        <w:tc>
          <w:tcPr>
            <w:tcW w:w="1787" w:type="pct"/>
            <w:gridSpan w:val="6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движимом имуществе </w:t>
            </w:r>
            <w:hyperlink w:anchor="P216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&lt;11&gt;</w:t>
              </w:r>
            </w:hyperlink>
          </w:p>
        </w:tc>
        <w:tc>
          <w:tcPr>
            <w:tcW w:w="3213" w:type="pct"/>
            <w:gridSpan w:val="10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Сведения о праве аренды или безвозмездного пользования имуществом </w:t>
            </w:r>
            <w:hyperlink w:anchor="P217" w:history="1">
              <w:r w:rsidRPr="0006100E">
                <w:rPr>
                  <w:rStyle w:val="ae"/>
                  <w:rFonts w:ascii="Times New Roman" w:eastAsia="Calibri" w:hAnsi="Times New Roman" w:cs="Times New Roman"/>
                  <w:sz w:val="10"/>
                  <w:szCs w:val="10"/>
                </w:rPr>
                <w:t>&lt;12&gt;</w:t>
              </w:r>
            </w:hyperlink>
          </w:p>
        </w:tc>
      </w:tr>
      <w:tr w:rsidR="00E658AF" w:rsidRPr="0006100E" w:rsidTr="0006100E">
        <w:tc>
          <w:tcPr>
            <w:tcW w:w="1787" w:type="pct"/>
            <w:gridSpan w:val="6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206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007" w:type="pct"/>
            <w:gridSpan w:val="5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субъекта малого и среднего предпринимательства</w:t>
            </w:r>
          </w:p>
        </w:tc>
      </w:tr>
      <w:tr w:rsidR="00E658AF" w:rsidRPr="0006100E" w:rsidTr="0006100E">
        <w:tc>
          <w:tcPr>
            <w:tcW w:w="42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82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Государственный регистрационный знак (при наличии)</w:t>
            </w:r>
          </w:p>
        </w:tc>
        <w:tc>
          <w:tcPr>
            <w:tcW w:w="234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208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Марка, модель</w:t>
            </w:r>
          </w:p>
        </w:tc>
        <w:tc>
          <w:tcPr>
            <w:tcW w:w="235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Год выпуска</w:t>
            </w:r>
          </w:p>
        </w:tc>
        <w:tc>
          <w:tcPr>
            <w:tcW w:w="403" w:type="pct"/>
            <w:vMerge w:val="restar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в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(</w:t>
            </w:r>
            <w:proofErr w:type="gramStart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на</w:t>
            </w:r>
            <w:proofErr w:type="gramEnd"/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) котором расположен объект</w:t>
            </w:r>
          </w:p>
        </w:tc>
        <w:tc>
          <w:tcPr>
            <w:tcW w:w="637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569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  <w:tc>
          <w:tcPr>
            <w:tcW w:w="1332" w:type="pct"/>
            <w:gridSpan w:val="3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Правообладатель</w:t>
            </w:r>
          </w:p>
        </w:tc>
        <w:tc>
          <w:tcPr>
            <w:tcW w:w="675" w:type="pct"/>
            <w:gridSpan w:val="2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Документы основание</w:t>
            </w:r>
          </w:p>
        </w:tc>
      </w:tr>
      <w:tr w:rsidR="00E658AF" w:rsidRPr="0006100E" w:rsidTr="0006100E">
        <w:tc>
          <w:tcPr>
            <w:tcW w:w="42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4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8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3" w:type="pct"/>
            <w:vMerge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2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18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25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3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  <w:tc>
          <w:tcPr>
            <w:tcW w:w="48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Полное наименование</w:t>
            </w:r>
          </w:p>
        </w:tc>
        <w:tc>
          <w:tcPr>
            <w:tcW w:w="47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ОГРН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ИНН</w:t>
            </w:r>
          </w:p>
        </w:tc>
        <w:tc>
          <w:tcPr>
            <w:tcW w:w="29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заключения договора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Дата окончания действия договора</w:t>
            </w:r>
          </w:p>
        </w:tc>
      </w:tr>
      <w:tr w:rsidR="00E658AF" w:rsidRPr="0006100E" w:rsidTr="0006100E">
        <w:tc>
          <w:tcPr>
            <w:tcW w:w="4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28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2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2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4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2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18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25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3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48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47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29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38</w:t>
            </w:r>
          </w:p>
        </w:tc>
      </w:tr>
      <w:tr w:rsidR="00E658AF" w:rsidRPr="0006100E" w:rsidTr="0006100E">
        <w:tc>
          <w:tcPr>
            <w:tcW w:w="42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82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0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0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5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14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8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13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487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Общество с ограниченной ответственностью «Агро-Альянс»</w:t>
            </w:r>
          </w:p>
        </w:tc>
        <w:tc>
          <w:tcPr>
            <w:tcW w:w="470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1086318002154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6318177177</w:t>
            </w:r>
          </w:p>
        </w:tc>
        <w:tc>
          <w:tcPr>
            <w:tcW w:w="299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15.04.2019</w:t>
            </w:r>
          </w:p>
        </w:tc>
        <w:tc>
          <w:tcPr>
            <w:tcW w:w="376" w:type="pct"/>
          </w:tcPr>
          <w:p w:rsidR="00E658AF" w:rsidRPr="0006100E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06100E">
              <w:rPr>
                <w:rFonts w:ascii="Times New Roman" w:eastAsia="Calibri" w:hAnsi="Times New Roman" w:cs="Times New Roman"/>
                <w:sz w:val="10"/>
                <w:szCs w:val="10"/>
              </w:rPr>
              <w:t>14.04.2068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380"/>
        <w:gridCol w:w="1333"/>
        <w:gridCol w:w="1029"/>
        <w:gridCol w:w="1255"/>
      </w:tblGrid>
      <w:tr w:rsidR="00E658AF" w:rsidRPr="00E658AF" w:rsidTr="0006100E">
        <w:tc>
          <w:tcPr>
            <w:tcW w:w="1014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Указать одно из значений: в перечне (изменениях в перечни) </w:t>
            </w:r>
            <w:hyperlink w:anchor="P218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&lt;13&gt;</w:t>
              </w:r>
            </w:hyperlink>
          </w:p>
        </w:tc>
        <w:tc>
          <w:tcPr>
            <w:tcW w:w="3986" w:type="pct"/>
            <w:gridSpan w:val="4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219" w:history="1">
              <w:r w:rsidRPr="00E658AF">
                <w:rPr>
                  <w:rStyle w:val="ae"/>
                  <w:rFonts w:ascii="Times New Roman" w:eastAsia="Calibri" w:hAnsi="Times New Roman" w:cs="Times New Roman"/>
                  <w:sz w:val="12"/>
                  <w:szCs w:val="12"/>
                </w:rPr>
                <w:t>&lt;14&gt;</w:t>
              </w:r>
            </w:hyperlink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органа, принявшего документ</w:t>
            </w:r>
          </w:p>
        </w:tc>
        <w:tc>
          <w:tcPr>
            <w:tcW w:w="886" w:type="pct"/>
            <w:vMerge w:val="restar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Вид документа</w:t>
            </w:r>
          </w:p>
        </w:tc>
        <w:tc>
          <w:tcPr>
            <w:tcW w:w="1519" w:type="pct"/>
            <w:gridSpan w:val="2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Реквизиты документа</w:t>
            </w:r>
          </w:p>
        </w:tc>
      </w:tr>
      <w:tr w:rsidR="00E658AF" w:rsidRPr="00E658AF" w:rsidTr="0006100E">
        <w:tc>
          <w:tcPr>
            <w:tcW w:w="1014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82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Номер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43</w:t>
            </w:r>
          </w:p>
        </w:tc>
      </w:tr>
      <w:tr w:rsidR="00E658AF" w:rsidRPr="00E658AF" w:rsidTr="0006100E">
        <w:tc>
          <w:tcPr>
            <w:tcW w:w="101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Изменено</w:t>
            </w:r>
          </w:p>
        </w:tc>
        <w:tc>
          <w:tcPr>
            <w:tcW w:w="1582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886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Постановление</w:t>
            </w:r>
          </w:p>
        </w:tc>
        <w:tc>
          <w:tcPr>
            <w:tcW w:w="684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21.10.2021</w:t>
            </w:r>
          </w:p>
        </w:tc>
        <w:tc>
          <w:tcPr>
            <w:tcW w:w="835" w:type="pct"/>
          </w:tcPr>
          <w:p w:rsidR="00E658AF" w:rsidRPr="00E658AF" w:rsidRDefault="00E658AF" w:rsidP="000610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E658AF">
              <w:rPr>
                <w:rFonts w:ascii="Times New Roman" w:eastAsia="Calibri" w:hAnsi="Times New Roman" w:cs="Times New Roman"/>
                <w:sz w:val="12"/>
                <w:szCs w:val="12"/>
              </w:rPr>
              <w:t>1005</w:t>
            </w:r>
          </w:p>
        </w:tc>
      </w:tr>
    </w:tbl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658AF" w:rsidRPr="00E658AF" w:rsidRDefault="00E658AF" w:rsidP="00E658A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13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E658A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20"/>
      <w:headerReference w:type="first" r:id="rId21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8E2" w:rsidRDefault="00CC28E2" w:rsidP="000F23DD">
      <w:pPr>
        <w:spacing w:after="0" w:line="240" w:lineRule="auto"/>
      </w:pPr>
      <w:r>
        <w:separator/>
      </w:r>
    </w:p>
  </w:endnote>
  <w:endnote w:type="continuationSeparator" w:id="0">
    <w:p w:rsidR="00CC28E2" w:rsidRDefault="00CC28E2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8E2" w:rsidRDefault="00CC28E2" w:rsidP="000F23DD">
      <w:pPr>
        <w:spacing w:after="0" w:line="240" w:lineRule="auto"/>
      </w:pPr>
      <w:r>
        <w:separator/>
      </w:r>
    </w:p>
  </w:footnote>
  <w:footnote w:type="continuationSeparator" w:id="0">
    <w:p w:rsidR="00CC28E2" w:rsidRDefault="00CC28E2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AF" w:rsidRDefault="00E658AF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6100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E658AF" w:rsidRDefault="00E658AF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E658AF" w:rsidRPr="00E93F32" w:rsidRDefault="00E658AF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Пятница, 13 марта 2026 года, №15(1129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Content>
      <w:p w:rsidR="00E658AF" w:rsidRDefault="00E658AF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58AF" w:rsidRPr="000443FC" w:rsidRDefault="00E658AF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E658AF" w:rsidRPr="00263DC0" w:rsidRDefault="00E658AF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E658AF" w:rsidRDefault="00E658AF"/>
  <w:p w:rsidR="00E658AF" w:rsidRDefault="00E658AF"/>
  <w:p w:rsidR="00E658AF" w:rsidRDefault="00E658AF"/>
  <w:p w:rsidR="00E658AF" w:rsidRDefault="00E658AF"/>
  <w:p w:rsidR="00E658AF" w:rsidRDefault="00E658AF"/>
  <w:p w:rsidR="00E658AF" w:rsidRDefault="00E658AF"/>
  <w:p w:rsidR="00E658AF" w:rsidRDefault="00E658AF"/>
  <w:p w:rsidR="00E658AF" w:rsidRDefault="00E658AF"/>
  <w:p w:rsidR="00E658AF" w:rsidRDefault="00E658AF"/>
  <w:p w:rsidR="00E658AF" w:rsidRDefault="00E658AF"/>
  <w:p w:rsidR="00E658AF" w:rsidRDefault="00E658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00E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A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8E2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2EBB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AF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0">
    <w:name w:val="s_10"/>
    <w:basedOn w:val="a2"/>
    <w:rsid w:val="00E65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2154854/" TargetMode="External"/><Relationship Id="rId18" Type="http://schemas.openxmlformats.org/officeDocument/2006/relationships/hyperlink" Target="http://base.garant.ru/12154854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2154854/" TargetMode="External"/><Relationship Id="rId17" Type="http://schemas.openxmlformats.org/officeDocument/2006/relationships/hyperlink" Target="http://base.garant.ru/121548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54854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5485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1215485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12154854/" TargetMode="External"/><Relationship Id="rId19" Type="http://schemas.openxmlformats.org/officeDocument/2006/relationships/hyperlink" Target="http://base.garant.ru/1215485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rgievsk.ru" TargetMode="External"/><Relationship Id="rId14" Type="http://schemas.openxmlformats.org/officeDocument/2006/relationships/hyperlink" Target="http://base.garant.ru/1215485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EB194-4426-4269-AD07-8F75DD09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10996</Words>
  <Characters>62680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210</cp:revision>
  <cp:lastPrinted>2014-09-10T09:08:00Z</cp:lastPrinted>
  <dcterms:created xsi:type="dcterms:W3CDTF">2016-12-01T07:11:00Z</dcterms:created>
  <dcterms:modified xsi:type="dcterms:W3CDTF">2026-03-16T07:56:00Z</dcterms:modified>
</cp:coreProperties>
</file>